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A1F20" w14:textId="4A857F5A" w:rsidR="00217717" w:rsidRDefault="000772D3" w:rsidP="00F262B4">
      <w:pPr>
        <w:spacing w:before="2" w:line="160" w:lineRule="exact"/>
        <w:ind w:right="-50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738A77" wp14:editId="7C4D44CC">
                <wp:simplePos x="0" y="0"/>
                <wp:positionH relativeFrom="margin">
                  <wp:posOffset>5181600</wp:posOffset>
                </wp:positionH>
                <wp:positionV relativeFrom="paragraph">
                  <wp:posOffset>-170180</wp:posOffset>
                </wp:positionV>
                <wp:extent cx="1440180" cy="27368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273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B89CA3" w14:textId="45712663" w:rsidR="000772D3" w:rsidRPr="000772D3" w:rsidRDefault="000772D3" w:rsidP="000772D3">
                            <w:pPr>
                              <w:ind w:left="240"/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sz w:val="16"/>
                                <w:szCs w:val="1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Password</w:t>
                            </w:r>
                            <w:r w:rsidRPr="000772D3">
                              <w:rPr>
                                <w:rFonts w:ascii="Arial" w:eastAsia="Arial" w:hAnsi="Arial" w:cs="Arial"/>
                                <w:color w:val="000000" w:themeColor="text1"/>
                                <w:sz w:val="16"/>
                                <w:szCs w:val="1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mm2030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738A7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08pt;margin-top:-13.4pt;width:113.4pt;height:21.5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" filled="f" stroked="f">
                <v:fill o:detectmouseclick="t"/>
                <v:textbox>
                  <w:txbxContent>
                    <w:p w14:paraId="09B89CA3" w14:textId="45712663" w:rsidR="000772D3" w:rsidRPr="000772D3" w:rsidRDefault="000772D3" w:rsidP="000772D3">
                      <w:pPr>
                        <w:ind w:left="240"/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eastAsia="Arial" w:hAnsi="Arial" w:cs="Arial"/>
                          <w:color w:val="000000" w:themeColor="text1"/>
                          <w:sz w:val="16"/>
                          <w:szCs w:val="1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Password</w:t>
                      </w:r>
                      <w:r w:rsidRPr="000772D3">
                        <w:rPr>
                          <w:rFonts w:ascii="Arial" w:eastAsia="Arial" w:hAnsi="Arial" w:cs="Arial"/>
                          <w:color w:val="000000" w:themeColor="text1"/>
                          <w:sz w:val="16"/>
                          <w:szCs w:val="1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>
                        <w:rPr>
                          <w:rFonts w:ascii="Arial" w:eastAsia="Arial" w:hAnsi="Arial" w:cs="Arial"/>
                          <w:color w:val="000000" w:themeColor="text1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mm2030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EF216F" wp14:editId="3D552C81">
                <wp:simplePos x="0" y="0"/>
                <wp:positionH relativeFrom="margin">
                  <wp:posOffset>5189220</wp:posOffset>
                </wp:positionH>
                <wp:positionV relativeFrom="paragraph">
                  <wp:posOffset>-353695</wp:posOffset>
                </wp:positionV>
                <wp:extent cx="1402080" cy="27368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080" cy="273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631367" w14:textId="3FE68131" w:rsidR="000772D3" w:rsidRPr="000772D3" w:rsidRDefault="000772D3" w:rsidP="000772D3">
                            <w:pPr>
                              <w:ind w:left="240"/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772D3">
                              <w:rPr>
                                <w:rFonts w:ascii="Arial" w:eastAsia="Arial" w:hAnsi="Arial" w:cs="Arial"/>
                                <w:color w:val="000000" w:themeColor="text1"/>
                                <w:sz w:val="16"/>
                                <w:szCs w:val="1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User Name: </w:t>
                            </w:r>
                            <w:r w:rsidRPr="000772D3">
                              <w:rPr>
                                <w:rFonts w:ascii="Arial" w:eastAsia="Arial" w:hAnsi="Arial" w:cs="Arial"/>
                                <w:color w:val="000000" w:themeColor="text1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Lobby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F216F" id="Text Box 4" o:spid="_x0000_s1027" type="#_x0000_t202" style="position:absolute;margin-left:408.6pt;margin-top:-27.85pt;width:110.4pt;height:21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" filled="f" stroked="f">
                <v:fill o:detectmouseclick="t"/>
                <v:textbox>
                  <w:txbxContent>
                    <w:p w14:paraId="34631367" w14:textId="3FE68131" w:rsidR="000772D3" w:rsidRPr="000772D3" w:rsidRDefault="000772D3" w:rsidP="000772D3">
                      <w:pPr>
                        <w:ind w:left="240"/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772D3">
                        <w:rPr>
                          <w:rFonts w:ascii="Arial" w:eastAsia="Arial" w:hAnsi="Arial" w:cs="Arial"/>
                          <w:color w:val="000000" w:themeColor="text1"/>
                          <w:sz w:val="16"/>
                          <w:szCs w:val="1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User Name: </w:t>
                      </w:r>
                      <w:r w:rsidRPr="000772D3">
                        <w:rPr>
                          <w:rFonts w:ascii="Arial" w:eastAsia="Arial" w:hAnsi="Arial" w:cs="Arial"/>
                          <w:color w:val="000000" w:themeColor="text1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Lobby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3B87432" wp14:editId="68EBA4C9">
            <wp:simplePos x="0" y="0"/>
            <wp:positionH relativeFrom="column">
              <wp:posOffset>5440680</wp:posOffset>
            </wp:positionH>
            <wp:positionV relativeFrom="paragraph">
              <wp:posOffset>-795020</wp:posOffset>
            </wp:positionV>
            <wp:extent cx="1097280" cy="517525"/>
            <wp:effectExtent l="0" t="0" r="762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ngtree-free-wifi-png-image_9082233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28" t="18436" r="5028" b="16480"/>
                    <a:stretch/>
                  </pic:blipFill>
                  <pic:spPr bwMode="auto">
                    <a:xfrm>
                      <a:off x="0" y="0"/>
                      <a:ext cx="1101998" cy="519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3CB">
        <w:rPr>
          <w:noProof/>
        </w:rPr>
        <w:drawing>
          <wp:anchor distT="0" distB="0" distL="114300" distR="114300" simplePos="0" relativeHeight="251660288" behindDoc="0" locked="0" layoutInCell="1" allowOverlap="1" wp14:anchorId="5494897B" wp14:editId="01D10D52">
            <wp:simplePos x="0" y="0"/>
            <wp:positionH relativeFrom="page">
              <wp:posOffset>5737860</wp:posOffset>
            </wp:positionH>
            <wp:positionV relativeFrom="page">
              <wp:posOffset>68580</wp:posOffset>
            </wp:positionV>
            <wp:extent cx="1920240" cy="1082040"/>
            <wp:effectExtent l="0" t="0" r="381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46" t="1" r="56061" b="29887"/>
                    <a:stretch/>
                  </pic:blipFill>
                  <pic:spPr bwMode="auto">
                    <a:xfrm>
                      <a:off x="0" y="0"/>
                      <a:ext cx="1920240" cy="1082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1FCA">
        <w:rPr>
          <w:noProof/>
        </w:rPr>
        <w:drawing>
          <wp:anchor distT="0" distB="0" distL="114300" distR="114300" simplePos="0" relativeHeight="251658240" behindDoc="0" locked="0" layoutInCell="1" allowOverlap="1" wp14:anchorId="4C548583" wp14:editId="09703436">
            <wp:simplePos x="0" y="0"/>
            <wp:positionH relativeFrom="page">
              <wp:posOffset>60960</wp:posOffset>
            </wp:positionH>
            <wp:positionV relativeFrom="page">
              <wp:posOffset>60960</wp:posOffset>
            </wp:positionV>
            <wp:extent cx="5913120" cy="1097280"/>
            <wp:effectExtent l="0" t="0" r="0" b="762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560"/>
                    <a:stretch/>
                  </pic:blipFill>
                  <pic:spPr bwMode="auto">
                    <a:xfrm>
                      <a:off x="0" y="0"/>
                      <a:ext cx="5913120" cy="1097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62B4" w:rsidRPr="00F262B4">
        <w:rPr>
          <w:sz w:val="16"/>
          <w:szCs w:val="16"/>
        </w:rPr>
        <w:t>.</w:t>
      </w:r>
    </w:p>
    <w:p w14:paraId="38400839" w14:textId="7E3F2E05" w:rsidR="00D321C5" w:rsidRPr="00D321C5" w:rsidRDefault="00D321C5" w:rsidP="00D321C5">
      <w:pPr>
        <w:spacing w:before="29"/>
        <w:ind w:left="120" w:right="479" w:hanging="30"/>
        <w:jc w:val="center"/>
        <w:rPr>
          <w:rFonts w:ascii="Arial" w:eastAsia="Arial" w:hAnsi="Arial" w:cs="Arial"/>
          <w:sz w:val="24"/>
          <w:szCs w:val="24"/>
        </w:rPr>
      </w:pPr>
      <w:r w:rsidRPr="00D321C5">
        <w:rPr>
          <w:rFonts w:ascii="Arial" w:eastAsia="Arial" w:hAnsi="Arial" w:cs="Arial"/>
          <w:b/>
          <w:i/>
          <w:sz w:val="24"/>
          <w:szCs w:val="24"/>
        </w:rPr>
        <w:t>M</w:t>
      </w:r>
      <w:r w:rsidRPr="00D321C5">
        <w:rPr>
          <w:rFonts w:ascii="Arial" w:eastAsia="Arial" w:hAnsi="Arial" w:cs="Arial"/>
          <w:b/>
          <w:i/>
          <w:spacing w:val="1"/>
          <w:sz w:val="24"/>
          <w:szCs w:val="24"/>
        </w:rPr>
        <w:t>i</w:t>
      </w:r>
      <w:r w:rsidRPr="00D321C5">
        <w:rPr>
          <w:rFonts w:ascii="Arial" w:eastAsia="Arial" w:hAnsi="Arial" w:cs="Arial"/>
          <w:b/>
          <w:i/>
          <w:sz w:val="24"/>
          <w:szCs w:val="24"/>
        </w:rPr>
        <w:t>n</w:t>
      </w:r>
      <w:r w:rsidRPr="00D321C5"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 w:rsidRPr="00D321C5">
        <w:rPr>
          <w:rFonts w:ascii="Arial" w:eastAsia="Arial" w:hAnsi="Arial" w:cs="Arial"/>
          <w:b/>
          <w:i/>
          <w:sz w:val="24"/>
          <w:szCs w:val="24"/>
        </w:rPr>
        <w:t>M</w:t>
      </w:r>
      <w:r w:rsidRPr="00D321C5"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 w:rsidRPr="00D321C5">
        <w:rPr>
          <w:rFonts w:ascii="Arial" w:eastAsia="Arial" w:hAnsi="Arial" w:cs="Arial"/>
          <w:b/>
          <w:i/>
          <w:sz w:val="24"/>
          <w:szCs w:val="24"/>
        </w:rPr>
        <w:t>rk</w:t>
      </w:r>
      <w:r w:rsidRPr="00D321C5">
        <w:rPr>
          <w:b/>
          <w:i/>
          <w:spacing w:val="-2"/>
          <w:sz w:val="24"/>
          <w:szCs w:val="24"/>
        </w:rPr>
        <w:t xml:space="preserve"> </w:t>
      </w:r>
      <w:r w:rsidRPr="00D321C5">
        <w:rPr>
          <w:rFonts w:ascii="Arial" w:eastAsia="Arial" w:hAnsi="Arial" w:cs="Arial"/>
          <w:b/>
          <w:i/>
          <w:sz w:val="24"/>
          <w:szCs w:val="24"/>
        </w:rPr>
        <w:t>B</w:t>
      </w:r>
      <w:r w:rsidRPr="00D321C5">
        <w:rPr>
          <w:rFonts w:ascii="Arial" w:eastAsia="Arial" w:hAnsi="Arial" w:cs="Arial"/>
          <w:b/>
          <w:i/>
          <w:spacing w:val="1"/>
          <w:sz w:val="24"/>
          <w:szCs w:val="24"/>
        </w:rPr>
        <w:t>e</w:t>
      </w:r>
      <w:r w:rsidRPr="00D321C5">
        <w:rPr>
          <w:rFonts w:ascii="Arial" w:eastAsia="Arial" w:hAnsi="Arial" w:cs="Arial"/>
          <w:b/>
          <w:i/>
          <w:spacing w:val="-1"/>
          <w:sz w:val="24"/>
          <w:szCs w:val="24"/>
        </w:rPr>
        <w:t>a</w:t>
      </w:r>
      <w:r w:rsidRPr="00D321C5">
        <w:rPr>
          <w:rFonts w:ascii="Arial" w:eastAsia="Arial" w:hAnsi="Arial" w:cs="Arial"/>
          <w:b/>
          <w:i/>
          <w:spacing w:val="1"/>
          <w:sz w:val="24"/>
          <w:szCs w:val="24"/>
        </w:rPr>
        <w:t>c</w:t>
      </w:r>
      <w:r w:rsidRPr="00D321C5">
        <w:rPr>
          <w:rFonts w:ascii="Arial" w:eastAsia="Arial" w:hAnsi="Arial" w:cs="Arial"/>
          <w:b/>
          <w:i/>
          <w:sz w:val="24"/>
          <w:szCs w:val="24"/>
        </w:rPr>
        <w:t>h</w:t>
      </w:r>
      <w:r w:rsidRPr="00D321C5">
        <w:rPr>
          <w:b/>
          <w:i/>
          <w:sz w:val="24"/>
          <w:szCs w:val="24"/>
        </w:rPr>
        <w:t xml:space="preserve"> </w:t>
      </w:r>
      <w:r w:rsidRPr="00D321C5">
        <w:rPr>
          <w:rFonts w:ascii="Arial" w:eastAsia="Arial" w:hAnsi="Arial" w:cs="Arial"/>
          <w:b/>
          <w:i/>
          <w:sz w:val="24"/>
          <w:szCs w:val="24"/>
        </w:rPr>
        <w:t>R</w:t>
      </w:r>
      <w:r w:rsidRPr="00D321C5">
        <w:rPr>
          <w:rFonts w:ascii="Arial" w:eastAsia="Arial" w:hAnsi="Arial" w:cs="Arial"/>
          <w:b/>
          <w:i/>
          <w:spacing w:val="-1"/>
          <w:sz w:val="24"/>
          <w:szCs w:val="24"/>
        </w:rPr>
        <w:t>es</w:t>
      </w:r>
      <w:r w:rsidRPr="00D321C5">
        <w:rPr>
          <w:rFonts w:ascii="Arial" w:eastAsia="Arial" w:hAnsi="Arial" w:cs="Arial"/>
          <w:b/>
          <w:i/>
          <w:sz w:val="24"/>
          <w:szCs w:val="24"/>
        </w:rPr>
        <w:t>ort</w:t>
      </w:r>
      <w:r w:rsidRPr="00D321C5">
        <w:rPr>
          <w:b/>
          <w:i/>
          <w:spacing w:val="-1"/>
          <w:sz w:val="24"/>
          <w:szCs w:val="24"/>
        </w:rPr>
        <w:t xml:space="preserve"> </w:t>
      </w:r>
      <w:r w:rsidRPr="00D321C5">
        <w:rPr>
          <w:rFonts w:ascii="Arial" w:eastAsia="Arial" w:hAnsi="Arial" w:cs="Arial"/>
          <w:b/>
          <w:i/>
          <w:sz w:val="24"/>
          <w:szCs w:val="24"/>
        </w:rPr>
        <w:t>&amp;</w:t>
      </w:r>
      <w:r w:rsidRPr="00D321C5">
        <w:rPr>
          <w:b/>
          <w:i/>
          <w:spacing w:val="5"/>
          <w:sz w:val="24"/>
          <w:szCs w:val="24"/>
        </w:rPr>
        <w:t xml:space="preserve"> </w:t>
      </w:r>
      <w:r w:rsidRPr="00D321C5">
        <w:rPr>
          <w:rFonts w:ascii="Arial" w:eastAsia="Arial" w:hAnsi="Arial" w:cs="Arial"/>
          <w:b/>
          <w:i/>
          <w:spacing w:val="1"/>
          <w:sz w:val="24"/>
          <w:szCs w:val="24"/>
        </w:rPr>
        <w:t>S</w:t>
      </w:r>
      <w:r w:rsidRPr="00D321C5">
        <w:rPr>
          <w:rFonts w:ascii="Arial" w:eastAsia="Arial" w:hAnsi="Arial" w:cs="Arial"/>
          <w:b/>
          <w:i/>
          <w:sz w:val="24"/>
          <w:szCs w:val="24"/>
        </w:rPr>
        <w:t>pa</w:t>
      </w:r>
      <w:r w:rsidRPr="00D321C5">
        <w:rPr>
          <w:b/>
          <w:i/>
          <w:spacing w:val="4"/>
          <w:sz w:val="24"/>
          <w:szCs w:val="24"/>
        </w:rPr>
        <w:t xml:space="preserve"> </w:t>
      </w:r>
      <w:r w:rsidRPr="00D321C5">
        <w:rPr>
          <w:rFonts w:ascii="Arial" w:eastAsia="Arial" w:hAnsi="Arial" w:cs="Arial"/>
          <w:b/>
          <w:i/>
          <w:sz w:val="24"/>
          <w:szCs w:val="24"/>
        </w:rPr>
        <w:t>T</w:t>
      </w:r>
      <w:r w:rsidRPr="00D321C5">
        <w:rPr>
          <w:rFonts w:ascii="Arial" w:eastAsia="Arial" w:hAnsi="Arial" w:cs="Arial"/>
          <w:b/>
          <w:i/>
          <w:spacing w:val="1"/>
          <w:sz w:val="24"/>
          <w:szCs w:val="24"/>
        </w:rPr>
        <w:t>ea</w:t>
      </w:r>
      <w:r w:rsidRPr="00D321C5">
        <w:rPr>
          <w:rFonts w:ascii="Arial" w:eastAsia="Arial" w:hAnsi="Arial" w:cs="Arial"/>
          <w:b/>
          <w:i/>
          <w:sz w:val="24"/>
          <w:szCs w:val="24"/>
        </w:rPr>
        <w:t>m</w:t>
      </w:r>
      <w:r w:rsidRPr="00D321C5">
        <w:rPr>
          <w:b/>
          <w:i/>
          <w:spacing w:val="-1"/>
          <w:sz w:val="24"/>
          <w:szCs w:val="24"/>
        </w:rPr>
        <w:t xml:space="preserve"> </w:t>
      </w:r>
      <w:r w:rsidRPr="00D321C5"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 w:rsidRPr="00D321C5">
        <w:rPr>
          <w:rFonts w:ascii="Arial" w:eastAsia="Arial" w:hAnsi="Arial" w:cs="Arial"/>
          <w:b/>
          <w:i/>
          <w:spacing w:val="-2"/>
          <w:sz w:val="24"/>
          <w:szCs w:val="24"/>
        </w:rPr>
        <w:t>r</w:t>
      </w:r>
      <w:r w:rsidRPr="00D321C5">
        <w:rPr>
          <w:rFonts w:ascii="Arial" w:eastAsia="Arial" w:hAnsi="Arial" w:cs="Arial"/>
          <w:b/>
          <w:i/>
          <w:sz w:val="24"/>
          <w:szCs w:val="24"/>
        </w:rPr>
        <w:t>e</w:t>
      </w:r>
      <w:r w:rsidRPr="00D321C5">
        <w:rPr>
          <w:b/>
          <w:i/>
          <w:spacing w:val="4"/>
          <w:sz w:val="24"/>
          <w:szCs w:val="24"/>
        </w:rPr>
        <w:t xml:space="preserve"> </w:t>
      </w:r>
      <w:r w:rsidRPr="00D321C5">
        <w:rPr>
          <w:rFonts w:ascii="Arial" w:eastAsia="Arial" w:hAnsi="Arial" w:cs="Arial"/>
          <w:b/>
          <w:i/>
          <w:spacing w:val="-2"/>
          <w:sz w:val="24"/>
          <w:szCs w:val="24"/>
        </w:rPr>
        <w:t>d</w:t>
      </w:r>
      <w:r w:rsidRPr="00D321C5">
        <w:rPr>
          <w:rFonts w:ascii="Arial" w:eastAsia="Arial" w:hAnsi="Arial" w:cs="Arial"/>
          <w:b/>
          <w:i/>
          <w:spacing w:val="1"/>
          <w:sz w:val="24"/>
          <w:szCs w:val="24"/>
        </w:rPr>
        <w:t>eli</w:t>
      </w:r>
      <w:r w:rsidRPr="00D321C5">
        <w:rPr>
          <w:rFonts w:ascii="Arial" w:eastAsia="Arial" w:hAnsi="Arial" w:cs="Arial"/>
          <w:b/>
          <w:i/>
          <w:sz w:val="24"/>
          <w:szCs w:val="24"/>
        </w:rPr>
        <w:t>gh</w:t>
      </w:r>
      <w:r w:rsidRPr="00D321C5">
        <w:rPr>
          <w:rFonts w:ascii="Arial" w:eastAsia="Arial" w:hAnsi="Arial" w:cs="Arial"/>
          <w:b/>
          <w:i/>
          <w:spacing w:val="-1"/>
          <w:sz w:val="24"/>
          <w:szCs w:val="24"/>
        </w:rPr>
        <w:t>t</w:t>
      </w:r>
      <w:r w:rsidRPr="00D321C5">
        <w:rPr>
          <w:rFonts w:ascii="Arial" w:eastAsia="Arial" w:hAnsi="Arial" w:cs="Arial"/>
          <w:b/>
          <w:i/>
          <w:spacing w:val="1"/>
          <w:sz w:val="24"/>
          <w:szCs w:val="24"/>
        </w:rPr>
        <w:t>e</w:t>
      </w:r>
      <w:r w:rsidRPr="00D321C5">
        <w:rPr>
          <w:rFonts w:ascii="Arial" w:eastAsia="Arial" w:hAnsi="Arial" w:cs="Arial"/>
          <w:b/>
          <w:i/>
          <w:sz w:val="24"/>
          <w:szCs w:val="24"/>
        </w:rPr>
        <w:t>d</w:t>
      </w:r>
      <w:r w:rsidRPr="00D321C5">
        <w:rPr>
          <w:b/>
          <w:i/>
          <w:spacing w:val="-2"/>
          <w:sz w:val="24"/>
          <w:szCs w:val="24"/>
        </w:rPr>
        <w:t xml:space="preserve"> </w:t>
      </w:r>
      <w:r w:rsidRPr="00D321C5">
        <w:rPr>
          <w:rFonts w:ascii="Arial" w:eastAsia="Arial" w:hAnsi="Arial" w:cs="Arial"/>
          <w:b/>
          <w:i/>
          <w:spacing w:val="-1"/>
          <w:sz w:val="24"/>
          <w:szCs w:val="24"/>
        </w:rPr>
        <w:t>t</w:t>
      </w:r>
      <w:r w:rsidRPr="00D321C5">
        <w:rPr>
          <w:rFonts w:ascii="Arial" w:eastAsia="Arial" w:hAnsi="Arial" w:cs="Arial"/>
          <w:b/>
          <w:i/>
          <w:sz w:val="24"/>
          <w:szCs w:val="24"/>
        </w:rPr>
        <w:t>o</w:t>
      </w:r>
      <w:r w:rsidRPr="00D321C5">
        <w:rPr>
          <w:b/>
          <w:i/>
          <w:spacing w:val="5"/>
          <w:sz w:val="24"/>
          <w:szCs w:val="24"/>
        </w:rPr>
        <w:t xml:space="preserve"> </w:t>
      </w:r>
      <w:r w:rsidRPr="00D321C5">
        <w:rPr>
          <w:rFonts w:ascii="Arial" w:eastAsia="Arial" w:hAnsi="Arial" w:cs="Arial"/>
          <w:b/>
          <w:i/>
          <w:spacing w:val="1"/>
          <w:sz w:val="24"/>
          <w:szCs w:val="24"/>
        </w:rPr>
        <w:t>we</w:t>
      </w:r>
      <w:r w:rsidRPr="00D321C5">
        <w:rPr>
          <w:rFonts w:ascii="Arial" w:eastAsia="Arial" w:hAnsi="Arial" w:cs="Arial"/>
          <w:b/>
          <w:i/>
          <w:spacing w:val="-2"/>
          <w:sz w:val="24"/>
          <w:szCs w:val="24"/>
        </w:rPr>
        <w:t>l</w:t>
      </w:r>
      <w:r w:rsidRPr="00D321C5">
        <w:rPr>
          <w:rFonts w:ascii="Arial" w:eastAsia="Arial" w:hAnsi="Arial" w:cs="Arial"/>
          <w:b/>
          <w:i/>
          <w:spacing w:val="1"/>
          <w:sz w:val="24"/>
          <w:szCs w:val="24"/>
        </w:rPr>
        <w:t>c</w:t>
      </w:r>
      <w:r w:rsidRPr="00D321C5">
        <w:rPr>
          <w:rFonts w:ascii="Arial" w:eastAsia="Arial" w:hAnsi="Arial" w:cs="Arial"/>
          <w:b/>
          <w:i/>
          <w:sz w:val="24"/>
          <w:szCs w:val="24"/>
        </w:rPr>
        <w:t>o</w:t>
      </w:r>
      <w:r w:rsidRPr="00D321C5">
        <w:rPr>
          <w:rFonts w:ascii="Arial" w:eastAsia="Arial" w:hAnsi="Arial" w:cs="Arial"/>
          <w:b/>
          <w:i/>
          <w:spacing w:val="1"/>
          <w:sz w:val="24"/>
          <w:szCs w:val="24"/>
        </w:rPr>
        <w:t>m</w:t>
      </w:r>
      <w:r w:rsidRPr="00D321C5">
        <w:rPr>
          <w:rFonts w:ascii="Arial" w:eastAsia="Arial" w:hAnsi="Arial" w:cs="Arial"/>
          <w:b/>
          <w:i/>
          <w:sz w:val="24"/>
          <w:szCs w:val="24"/>
        </w:rPr>
        <w:t>e</w:t>
      </w:r>
      <w:r w:rsidRPr="00D321C5">
        <w:rPr>
          <w:b/>
          <w:i/>
          <w:spacing w:val="-3"/>
          <w:sz w:val="24"/>
          <w:szCs w:val="24"/>
        </w:rPr>
        <w:t xml:space="preserve"> </w:t>
      </w:r>
      <w:r w:rsidRPr="00D321C5">
        <w:rPr>
          <w:rFonts w:ascii="Arial" w:eastAsia="Arial" w:hAnsi="Arial" w:cs="Arial"/>
          <w:b/>
          <w:i/>
          <w:spacing w:val="1"/>
          <w:sz w:val="24"/>
          <w:szCs w:val="24"/>
        </w:rPr>
        <w:t>y</w:t>
      </w:r>
      <w:r w:rsidRPr="00D321C5">
        <w:rPr>
          <w:rFonts w:ascii="Arial" w:eastAsia="Arial" w:hAnsi="Arial" w:cs="Arial"/>
          <w:b/>
          <w:i/>
          <w:sz w:val="24"/>
          <w:szCs w:val="24"/>
        </w:rPr>
        <w:t>ou</w:t>
      </w:r>
      <w:r w:rsidRPr="00D321C5">
        <w:rPr>
          <w:b/>
          <w:i/>
          <w:sz w:val="24"/>
          <w:szCs w:val="24"/>
        </w:rPr>
        <w:t xml:space="preserve"> </w:t>
      </w:r>
      <w:r w:rsidRPr="00D321C5"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 w:rsidRPr="00D321C5">
        <w:rPr>
          <w:rFonts w:ascii="Arial" w:eastAsia="Arial" w:hAnsi="Arial" w:cs="Arial"/>
          <w:b/>
          <w:i/>
          <w:sz w:val="24"/>
          <w:szCs w:val="24"/>
        </w:rPr>
        <w:t>nd</w:t>
      </w:r>
      <w:r w:rsidRPr="00D321C5">
        <w:rPr>
          <w:b/>
          <w:i/>
          <w:spacing w:val="3"/>
          <w:sz w:val="24"/>
          <w:szCs w:val="24"/>
        </w:rPr>
        <w:t xml:space="preserve"> </w:t>
      </w:r>
      <w:r w:rsidRPr="00D321C5">
        <w:rPr>
          <w:rFonts w:ascii="Arial" w:eastAsia="Arial" w:hAnsi="Arial" w:cs="Arial"/>
          <w:b/>
          <w:i/>
          <w:spacing w:val="1"/>
          <w:sz w:val="24"/>
          <w:szCs w:val="24"/>
        </w:rPr>
        <w:t>wil</w:t>
      </w:r>
      <w:r w:rsidRPr="00D321C5">
        <w:rPr>
          <w:rFonts w:ascii="Arial" w:eastAsia="Arial" w:hAnsi="Arial" w:cs="Arial"/>
          <w:b/>
          <w:i/>
          <w:sz w:val="24"/>
          <w:szCs w:val="24"/>
        </w:rPr>
        <w:t>l</w:t>
      </w:r>
      <w:r w:rsidRPr="00D321C5">
        <w:rPr>
          <w:b/>
          <w:i/>
          <w:spacing w:val="3"/>
          <w:sz w:val="24"/>
          <w:szCs w:val="24"/>
        </w:rPr>
        <w:t xml:space="preserve"> </w:t>
      </w:r>
      <w:r w:rsidRPr="00D321C5">
        <w:rPr>
          <w:rFonts w:ascii="Arial" w:eastAsia="Arial" w:hAnsi="Arial" w:cs="Arial"/>
          <w:b/>
          <w:i/>
          <w:spacing w:val="1"/>
          <w:sz w:val="24"/>
          <w:szCs w:val="24"/>
        </w:rPr>
        <w:t>s</w:t>
      </w:r>
      <w:r w:rsidRPr="00D321C5">
        <w:rPr>
          <w:rFonts w:ascii="Arial" w:eastAsia="Arial" w:hAnsi="Arial" w:cs="Arial"/>
          <w:b/>
          <w:i/>
          <w:spacing w:val="-1"/>
          <w:sz w:val="24"/>
          <w:szCs w:val="24"/>
        </w:rPr>
        <w:t>a</w:t>
      </w:r>
      <w:r w:rsidRPr="00D321C5">
        <w:rPr>
          <w:rFonts w:ascii="Arial" w:eastAsia="Arial" w:hAnsi="Arial" w:cs="Arial"/>
          <w:b/>
          <w:i/>
          <w:spacing w:val="1"/>
          <w:sz w:val="24"/>
          <w:szCs w:val="24"/>
        </w:rPr>
        <w:t>v</w:t>
      </w:r>
      <w:r w:rsidRPr="00D321C5">
        <w:rPr>
          <w:rFonts w:ascii="Arial" w:eastAsia="Arial" w:hAnsi="Arial" w:cs="Arial"/>
          <w:b/>
          <w:i/>
          <w:sz w:val="24"/>
          <w:szCs w:val="24"/>
        </w:rPr>
        <w:t>e</w:t>
      </w:r>
      <w:r w:rsidRPr="00D321C5">
        <w:rPr>
          <w:b/>
          <w:i/>
          <w:spacing w:val="3"/>
          <w:sz w:val="24"/>
          <w:szCs w:val="24"/>
        </w:rPr>
        <w:t xml:space="preserve"> </w:t>
      </w:r>
      <w:r w:rsidRPr="00D321C5">
        <w:rPr>
          <w:rFonts w:ascii="Arial" w:eastAsia="Arial" w:hAnsi="Arial" w:cs="Arial"/>
          <w:b/>
          <w:i/>
          <w:sz w:val="24"/>
          <w:szCs w:val="24"/>
        </w:rPr>
        <w:t>no</w:t>
      </w:r>
      <w:r w:rsidRPr="00D321C5">
        <w:rPr>
          <w:b/>
          <w:i/>
          <w:spacing w:val="2"/>
          <w:sz w:val="24"/>
          <w:szCs w:val="24"/>
        </w:rPr>
        <w:t xml:space="preserve"> </w:t>
      </w:r>
      <w:r w:rsidRPr="00D321C5">
        <w:rPr>
          <w:rFonts w:ascii="Arial" w:eastAsia="Arial" w:hAnsi="Arial" w:cs="Arial"/>
          <w:b/>
          <w:i/>
          <w:spacing w:val="1"/>
          <w:sz w:val="24"/>
          <w:szCs w:val="24"/>
        </w:rPr>
        <w:t>e</w:t>
      </w:r>
      <w:r w:rsidRPr="00D321C5">
        <w:rPr>
          <w:rFonts w:ascii="Arial" w:eastAsia="Arial" w:hAnsi="Arial" w:cs="Arial"/>
          <w:b/>
          <w:i/>
          <w:spacing w:val="-1"/>
          <w:sz w:val="24"/>
          <w:szCs w:val="24"/>
        </w:rPr>
        <w:t>ff</w:t>
      </w:r>
      <w:r w:rsidRPr="00D321C5">
        <w:rPr>
          <w:rFonts w:ascii="Arial" w:eastAsia="Arial" w:hAnsi="Arial" w:cs="Arial"/>
          <w:b/>
          <w:i/>
          <w:sz w:val="24"/>
          <w:szCs w:val="24"/>
        </w:rPr>
        <w:t>or</w:t>
      </w:r>
      <w:r w:rsidRPr="00D321C5">
        <w:rPr>
          <w:rFonts w:ascii="Arial" w:eastAsia="Arial" w:hAnsi="Arial" w:cs="Arial"/>
          <w:b/>
          <w:i/>
          <w:spacing w:val="-1"/>
          <w:sz w:val="24"/>
          <w:szCs w:val="24"/>
        </w:rPr>
        <w:t>t</w:t>
      </w:r>
      <w:r w:rsidRPr="00D321C5">
        <w:rPr>
          <w:rFonts w:ascii="Arial" w:eastAsia="Arial" w:hAnsi="Arial" w:cs="Arial"/>
          <w:b/>
          <w:i/>
          <w:sz w:val="24"/>
          <w:szCs w:val="24"/>
        </w:rPr>
        <w:t>s</w:t>
      </w:r>
      <w:r w:rsidRPr="00D321C5">
        <w:rPr>
          <w:b/>
          <w:i/>
          <w:spacing w:val="1"/>
          <w:sz w:val="24"/>
          <w:szCs w:val="24"/>
        </w:rPr>
        <w:t xml:space="preserve"> </w:t>
      </w:r>
      <w:r w:rsidRPr="00D321C5">
        <w:rPr>
          <w:rFonts w:ascii="Arial" w:eastAsia="Arial" w:hAnsi="Arial" w:cs="Arial"/>
          <w:b/>
          <w:i/>
          <w:spacing w:val="-1"/>
          <w:sz w:val="24"/>
          <w:szCs w:val="24"/>
        </w:rPr>
        <w:t>t</w:t>
      </w:r>
      <w:r w:rsidRPr="00D321C5">
        <w:rPr>
          <w:rFonts w:ascii="Arial" w:eastAsia="Arial" w:hAnsi="Arial" w:cs="Arial"/>
          <w:b/>
          <w:i/>
          <w:sz w:val="24"/>
          <w:szCs w:val="24"/>
        </w:rPr>
        <w:t>o</w:t>
      </w:r>
      <w:r w:rsidRPr="00D321C5">
        <w:rPr>
          <w:b/>
          <w:i/>
          <w:spacing w:val="5"/>
          <w:sz w:val="24"/>
          <w:szCs w:val="24"/>
        </w:rPr>
        <w:t xml:space="preserve"> </w:t>
      </w:r>
      <w:r w:rsidRPr="00D321C5">
        <w:rPr>
          <w:rFonts w:ascii="Arial" w:eastAsia="Arial" w:hAnsi="Arial" w:cs="Arial"/>
          <w:b/>
          <w:i/>
          <w:spacing w:val="1"/>
          <w:sz w:val="24"/>
          <w:szCs w:val="24"/>
        </w:rPr>
        <w:t>mak</w:t>
      </w:r>
      <w:r w:rsidRPr="00D321C5">
        <w:rPr>
          <w:rFonts w:ascii="Arial" w:eastAsia="Arial" w:hAnsi="Arial" w:cs="Arial"/>
          <w:b/>
          <w:i/>
          <w:sz w:val="24"/>
          <w:szCs w:val="24"/>
        </w:rPr>
        <w:t>e</w:t>
      </w:r>
      <w:r w:rsidRPr="00D321C5">
        <w:rPr>
          <w:b/>
          <w:i/>
          <w:sz w:val="24"/>
          <w:szCs w:val="24"/>
        </w:rPr>
        <w:t xml:space="preserve"> </w:t>
      </w:r>
      <w:r w:rsidRPr="00D321C5">
        <w:rPr>
          <w:rFonts w:ascii="Arial" w:eastAsia="Arial" w:hAnsi="Arial" w:cs="Arial"/>
          <w:b/>
          <w:i/>
          <w:spacing w:val="1"/>
          <w:sz w:val="24"/>
          <w:szCs w:val="24"/>
        </w:rPr>
        <w:t>y</w:t>
      </w:r>
      <w:r w:rsidRPr="00D321C5">
        <w:rPr>
          <w:rFonts w:ascii="Arial" w:eastAsia="Arial" w:hAnsi="Arial" w:cs="Arial"/>
          <w:b/>
          <w:i/>
          <w:sz w:val="24"/>
          <w:szCs w:val="24"/>
        </w:rPr>
        <w:t>our</w:t>
      </w:r>
      <w:r w:rsidRPr="00D321C5">
        <w:rPr>
          <w:b/>
          <w:i/>
          <w:spacing w:val="3"/>
          <w:sz w:val="24"/>
          <w:szCs w:val="24"/>
        </w:rPr>
        <w:t xml:space="preserve"> </w:t>
      </w:r>
      <w:r w:rsidRPr="00D321C5">
        <w:rPr>
          <w:rFonts w:ascii="Arial" w:eastAsia="Arial" w:hAnsi="Arial" w:cs="Arial"/>
          <w:b/>
          <w:i/>
          <w:sz w:val="24"/>
          <w:szCs w:val="24"/>
        </w:rPr>
        <w:t>ho</w:t>
      </w:r>
      <w:r w:rsidRPr="00D321C5">
        <w:rPr>
          <w:rFonts w:ascii="Arial" w:eastAsia="Arial" w:hAnsi="Arial" w:cs="Arial"/>
          <w:b/>
          <w:i/>
          <w:spacing w:val="1"/>
          <w:sz w:val="24"/>
          <w:szCs w:val="24"/>
        </w:rPr>
        <w:t>li</w:t>
      </w:r>
      <w:r w:rsidRPr="00D321C5">
        <w:rPr>
          <w:rFonts w:ascii="Arial" w:eastAsia="Arial" w:hAnsi="Arial" w:cs="Arial"/>
          <w:b/>
          <w:i/>
          <w:spacing w:val="-2"/>
          <w:sz w:val="24"/>
          <w:szCs w:val="24"/>
        </w:rPr>
        <w:t>d</w:t>
      </w:r>
      <w:r w:rsidRPr="00D321C5"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 w:rsidRPr="00D321C5">
        <w:rPr>
          <w:rFonts w:ascii="Arial" w:eastAsia="Arial" w:hAnsi="Arial" w:cs="Arial"/>
          <w:b/>
          <w:i/>
          <w:sz w:val="24"/>
          <w:szCs w:val="24"/>
        </w:rPr>
        <w:t>y</w:t>
      </w:r>
      <w:r w:rsidRPr="00D321C5">
        <w:rPr>
          <w:b/>
          <w:i/>
          <w:spacing w:val="1"/>
          <w:sz w:val="24"/>
          <w:szCs w:val="24"/>
        </w:rPr>
        <w:t xml:space="preserve"> </w:t>
      </w:r>
      <w:r w:rsidRPr="00D321C5">
        <w:rPr>
          <w:rFonts w:ascii="Arial" w:eastAsia="Arial" w:hAnsi="Arial" w:cs="Arial"/>
          <w:b/>
          <w:i/>
          <w:sz w:val="24"/>
          <w:szCs w:val="24"/>
        </w:rPr>
        <w:t>a</w:t>
      </w:r>
      <w:r w:rsidRPr="00D321C5">
        <w:rPr>
          <w:b/>
          <w:i/>
          <w:spacing w:val="5"/>
          <w:sz w:val="24"/>
          <w:szCs w:val="24"/>
        </w:rPr>
        <w:t xml:space="preserve"> </w:t>
      </w:r>
      <w:r w:rsidRPr="00D321C5">
        <w:rPr>
          <w:rFonts w:ascii="Arial" w:eastAsia="Arial" w:hAnsi="Arial" w:cs="Arial"/>
          <w:b/>
          <w:i/>
          <w:spacing w:val="1"/>
          <w:sz w:val="24"/>
          <w:szCs w:val="24"/>
        </w:rPr>
        <w:t>mem</w:t>
      </w:r>
      <w:r w:rsidRPr="00D321C5">
        <w:rPr>
          <w:rFonts w:ascii="Arial" w:eastAsia="Arial" w:hAnsi="Arial" w:cs="Arial"/>
          <w:b/>
          <w:i/>
          <w:sz w:val="24"/>
          <w:szCs w:val="24"/>
        </w:rPr>
        <w:t>or</w:t>
      </w:r>
      <w:r w:rsidRPr="00D321C5"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 w:rsidRPr="00D321C5">
        <w:rPr>
          <w:rFonts w:ascii="Arial" w:eastAsia="Arial" w:hAnsi="Arial" w:cs="Arial"/>
          <w:b/>
          <w:i/>
          <w:spacing w:val="-2"/>
          <w:sz w:val="24"/>
          <w:szCs w:val="24"/>
        </w:rPr>
        <w:t>b</w:t>
      </w:r>
      <w:r w:rsidRPr="00D321C5">
        <w:rPr>
          <w:rFonts w:ascii="Arial" w:eastAsia="Arial" w:hAnsi="Arial" w:cs="Arial"/>
          <w:b/>
          <w:i/>
          <w:spacing w:val="1"/>
          <w:sz w:val="24"/>
          <w:szCs w:val="24"/>
        </w:rPr>
        <w:t>l</w:t>
      </w:r>
      <w:r w:rsidRPr="00D321C5">
        <w:rPr>
          <w:rFonts w:ascii="Arial" w:eastAsia="Arial" w:hAnsi="Arial" w:cs="Arial"/>
          <w:b/>
          <w:i/>
          <w:sz w:val="24"/>
          <w:szCs w:val="24"/>
        </w:rPr>
        <w:t>e</w:t>
      </w:r>
      <w:r w:rsidRPr="00D321C5">
        <w:rPr>
          <w:b/>
          <w:i/>
          <w:spacing w:val="-4"/>
          <w:sz w:val="24"/>
          <w:szCs w:val="24"/>
        </w:rPr>
        <w:t xml:space="preserve"> </w:t>
      </w:r>
      <w:r w:rsidRPr="00D321C5">
        <w:rPr>
          <w:rFonts w:ascii="Arial" w:eastAsia="Arial" w:hAnsi="Arial" w:cs="Arial"/>
          <w:b/>
          <w:i/>
          <w:sz w:val="24"/>
          <w:szCs w:val="24"/>
        </w:rPr>
        <w:t>one</w:t>
      </w:r>
    </w:p>
    <w:p w14:paraId="78BB012F" w14:textId="34667919" w:rsidR="00D321C5" w:rsidRPr="00D321C5" w:rsidRDefault="00D321C5" w:rsidP="006F2C73">
      <w:pPr>
        <w:spacing w:before="29"/>
        <w:ind w:left="120" w:right="479" w:hanging="30"/>
        <w:jc w:val="center"/>
        <w:rPr>
          <w:rFonts w:ascii="Arial" w:eastAsia="Arial" w:hAnsi="Arial" w:cs="Arial"/>
          <w:b/>
          <w:i/>
          <w:sz w:val="10"/>
          <w:szCs w:val="10"/>
        </w:rPr>
      </w:pPr>
    </w:p>
    <w:p w14:paraId="3CCADA19" w14:textId="3098F622" w:rsidR="00286F76" w:rsidRPr="00D321C5" w:rsidRDefault="00DC3A6B" w:rsidP="009001A6">
      <w:pPr>
        <w:ind w:left="240"/>
        <w:rPr>
          <w:rFonts w:ascii="Arial" w:eastAsia="Arial" w:hAnsi="Arial" w:cs="Arial"/>
          <w:b/>
          <w:sz w:val="22"/>
          <w:szCs w:val="22"/>
          <w:u w:val="single"/>
        </w:rPr>
      </w:pPr>
      <w:r w:rsidRPr="00D321C5">
        <w:rPr>
          <w:rFonts w:ascii="Arial" w:eastAsia="Arial" w:hAnsi="Arial" w:cs="Arial"/>
          <w:b/>
          <w:sz w:val="22"/>
          <w:szCs w:val="22"/>
          <w:u w:val="single"/>
        </w:rPr>
        <w:t>Food</w:t>
      </w:r>
      <w:r w:rsidR="00946051" w:rsidRPr="00D321C5">
        <w:rPr>
          <w:rFonts w:ascii="Arial" w:eastAsia="Arial" w:hAnsi="Arial" w:cs="Arial"/>
          <w:b/>
          <w:sz w:val="22"/>
          <w:szCs w:val="22"/>
          <w:u w:val="single"/>
        </w:rPr>
        <w:t xml:space="preserve"> </w:t>
      </w:r>
      <w:r w:rsidRPr="00D321C5">
        <w:rPr>
          <w:rFonts w:ascii="Arial" w:eastAsia="Arial" w:hAnsi="Arial" w:cs="Arial"/>
          <w:b/>
          <w:sz w:val="22"/>
          <w:szCs w:val="22"/>
          <w:u w:val="single"/>
        </w:rPr>
        <w:t>&amp;</w:t>
      </w:r>
      <w:r w:rsidR="00946051" w:rsidRPr="00D321C5">
        <w:rPr>
          <w:rFonts w:ascii="Arial" w:eastAsia="Arial" w:hAnsi="Arial" w:cs="Arial"/>
          <w:b/>
          <w:sz w:val="22"/>
          <w:szCs w:val="22"/>
          <w:u w:val="single"/>
        </w:rPr>
        <w:t xml:space="preserve"> </w:t>
      </w:r>
      <w:r w:rsidRPr="00D321C5">
        <w:rPr>
          <w:rFonts w:ascii="Arial" w:eastAsia="Arial" w:hAnsi="Arial" w:cs="Arial"/>
          <w:b/>
          <w:sz w:val="22"/>
          <w:szCs w:val="22"/>
          <w:u w:val="single"/>
        </w:rPr>
        <w:t>Beverages</w:t>
      </w:r>
      <w:r w:rsidR="00946051" w:rsidRPr="00D321C5">
        <w:rPr>
          <w:rFonts w:ascii="Arial" w:eastAsia="Arial" w:hAnsi="Arial" w:cs="Arial"/>
          <w:b/>
          <w:sz w:val="22"/>
          <w:szCs w:val="22"/>
          <w:u w:val="single"/>
        </w:rPr>
        <w:t xml:space="preserve"> </w:t>
      </w:r>
      <w:r w:rsidRPr="00D321C5">
        <w:rPr>
          <w:rFonts w:ascii="Arial" w:eastAsia="Arial" w:hAnsi="Arial" w:cs="Arial"/>
          <w:b/>
          <w:sz w:val="22"/>
          <w:szCs w:val="22"/>
          <w:u w:val="single"/>
        </w:rPr>
        <w:t xml:space="preserve"> </w:t>
      </w:r>
      <w:r w:rsidR="004C0B12" w:rsidRPr="00D321C5">
        <w:rPr>
          <w:rFonts w:ascii="Arial" w:eastAsia="Arial" w:hAnsi="Arial" w:cs="Arial"/>
          <w:b/>
          <w:sz w:val="22"/>
          <w:szCs w:val="22"/>
          <w:u w:val="single"/>
        </w:rPr>
        <w:t xml:space="preserve">      </w:t>
      </w:r>
      <w:r w:rsidRPr="00D321C5">
        <w:rPr>
          <w:rFonts w:ascii="Arial" w:eastAsia="Arial" w:hAnsi="Arial" w:cs="Arial"/>
          <w:b/>
          <w:sz w:val="22"/>
          <w:szCs w:val="22"/>
          <w:u w:val="single"/>
        </w:rPr>
        <w:t xml:space="preserve">Services </w:t>
      </w:r>
      <w:r w:rsidR="004C0B12" w:rsidRPr="00D321C5">
        <w:rPr>
          <w:rFonts w:ascii="Arial" w:eastAsia="Arial" w:hAnsi="Arial" w:cs="Arial"/>
          <w:b/>
          <w:sz w:val="22"/>
          <w:szCs w:val="22"/>
          <w:u w:val="single"/>
        </w:rPr>
        <w:t xml:space="preserve">   </w:t>
      </w:r>
      <w:r w:rsidR="00946051" w:rsidRPr="00D321C5">
        <w:rPr>
          <w:rFonts w:ascii="Arial" w:eastAsia="Arial" w:hAnsi="Arial" w:cs="Arial"/>
          <w:b/>
          <w:sz w:val="22"/>
          <w:szCs w:val="22"/>
          <w:u w:val="single"/>
        </w:rPr>
        <w:t xml:space="preserve">    Timing</w:t>
      </w:r>
    </w:p>
    <w:p w14:paraId="0726701F" w14:textId="3FA2FBA9" w:rsidR="00D321C5" w:rsidRPr="00D321C5" w:rsidRDefault="00D321C5" w:rsidP="009001A6">
      <w:pPr>
        <w:ind w:left="240"/>
        <w:rPr>
          <w:rFonts w:ascii="Arial" w:eastAsia="Arial" w:hAnsi="Arial" w:cs="Arial"/>
          <w:b/>
          <w:sz w:val="2"/>
          <w:szCs w:val="2"/>
          <w:u w:val="thick" w:color="000000"/>
        </w:rPr>
      </w:pPr>
    </w:p>
    <w:tbl>
      <w:tblPr>
        <w:tblW w:w="9693" w:type="dxa"/>
        <w:tblInd w:w="126" w:type="dxa"/>
        <w:tblBorders>
          <w:top w:val="single" w:sz="6" w:space="0" w:color="000000"/>
          <w:left w:val="single" w:sz="6" w:space="0" w:color="000000"/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7"/>
        <w:gridCol w:w="3317"/>
        <w:gridCol w:w="3858"/>
        <w:gridCol w:w="21"/>
      </w:tblGrid>
      <w:tr w:rsidR="00D321C5" w:rsidRPr="00D31D93" w14:paraId="74E83994" w14:textId="77777777" w:rsidTr="00D321C5">
        <w:trPr>
          <w:trHeight w:hRule="exact" w:val="266"/>
        </w:trPr>
        <w:tc>
          <w:tcPr>
            <w:tcW w:w="2497" w:type="dxa"/>
            <w:shd w:val="clear" w:color="auto" w:fill="000000" w:themeFill="text1"/>
          </w:tcPr>
          <w:p w14:paraId="4D1DC5D3" w14:textId="77777777" w:rsidR="00D321C5" w:rsidRPr="00D321C5" w:rsidRDefault="00D321C5" w:rsidP="00D321C5">
            <w:pPr>
              <w:spacing w:line="220" w:lineRule="exact"/>
              <w:ind w:left="102"/>
              <w:jc w:val="center"/>
              <w:rPr>
                <w:rFonts w:ascii="Arial" w:eastAsia="Arial" w:hAnsi="Arial" w:cs="Arial"/>
                <w:color w:val="FFFFFF" w:themeColor="background1"/>
                <w:u w:val="single"/>
                <w:lang w:val="de-DE"/>
              </w:rPr>
            </w:pPr>
            <w:r w:rsidRPr="00D321C5">
              <w:rPr>
                <w:rFonts w:ascii="Arial" w:eastAsia="Arial" w:hAnsi="Arial" w:cs="Arial"/>
                <w:b/>
                <w:color w:val="FFFFFF" w:themeColor="background1"/>
                <w:u w:val="single"/>
                <w:lang w:val="de-DE"/>
              </w:rPr>
              <w:t>Main restaurant</w:t>
            </w:r>
          </w:p>
        </w:tc>
        <w:tc>
          <w:tcPr>
            <w:tcW w:w="3317" w:type="dxa"/>
            <w:shd w:val="clear" w:color="auto" w:fill="000000" w:themeFill="text1"/>
          </w:tcPr>
          <w:p w14:paraId="0A3B1A34" w14:textId="77777777" w:rsidR="00D321C5" w:rsidRPr="00D321C5" w:rsidRDefault="00D321C5" w:rsidP="00D321C5">
            <w:pPr>
              <w:spacing w:line="220" w:lineRule="exact"/>
              <w:ind w:left="624" w:hanging="524"/>
              <w:jc w:val="center"/>
              <w:rPr>
                <w:rFonts w:ascii="Arial" w:eastAsia="Arial" w:hAnsi="Arial" w:cs="Arial"/>
                <w:color w:val="FFFFFF" w:themeColor="background1"/>
                <w:u w:val="single"/>
                <w:lang w:val="de-DE"/>
              </w:rPr>
            </w:pPr>
            <w:r w:rsidRPr="00D321C5">
              <w:rPr>
                <w:rFonts w:ascii="Arial" w:eastAsia="Arial" w:hAnsi="Arial" w:cs="Arial"/>
                <w:b/>
                <w:color w:val="FFFFFF" w:themeColor="background1"/>
                <w:spacing w:val="2"/>
                <w:u w:val="single"/>
                <w:lang w:val="de-DE"/>
              </w:rPr>
              <w:t>W</w:t>
            </w:r>
            <w:r w:rsidRPr="00D321C5">
              <w:rPr>
                <w:rFonts w:ascii="Arial" w:eastAsia="Arial" w:hAnsi="Arial" w:cs="Arial"/>
                <w:b/>
                <w:color w:val="FFFFFF" w:themeColor="background1"/>
                <w:u w:val="single"/>
                <w:lang w:val="de-DE"/>
              </w:rPr>
              <w:t>a</w:t>
            </w:r>
            <w:r w:rsidRPr="00D321C5">
              <w:rPr>
                <w:rFonts w:ascii="Arial" w:eastAsia="Arial" w:hAnsi="Arial" w:cs="Arial"/>
                <w:b/>
                <w:color w:val="FFFFFF" w:themeColor="background1"/>
                <w:spacing w:val="1"/>
                <w:u w:val="single"/>
                <w:lang w:val="de-DE"/>
              </w:rPr>
              <w:t>t</w:t>
            </w:r>
            <w:r w:rsidRPr="00D321C5">
              <w:rPr>
                <w:rFonts w:ascii="Arial" w:eastAsia="Arial" w:hAnsi="Arial" w:cs="Arial"/>
                <w:b/>
                <w:color w:val="FFFFFF" w:themeColor="background1"/>
                <w:u w:val="single"/>
                <w:lang w:val="de-DE"/>
              </w:rPr>
              <w:t>er</w:t>
            </w:r>
            <w:r w:rsidRPr="00D321C5">
              <w:rPr>
                <w:b/>
                <w:color w:val="FFFFFF" w:themeColor="background1"/>
                <w:spacing w:val="-1"/>
                <w:u w:val="single"/>
                <w:lang w:val="de-DE"/>
              </w:rPr>
              <w:t xml:space="preserve"> </w:t>
            </w:r>
            <w:r w:rsidRPr="00D321C5">
              <w:rPr>
                <w:rFonts w:ascii="Arial" w:eastAsia="Arial" w:hAnsi="Arial" w:cs="Arial"/>
                <w:b/>
                <w:color w:val="FFFFFF" w:themeColor="background1"/>
                <w:u w:val="single"/>
                <w:lang w:val="de-DE"/>
              </w:rPr>
              <w:t>Bl</w:t>
            </w:r>
            <w:r w:rsidRPr="00D321C5">
              <w:rPr>
                <w:rFonts w:ascii="Arial" w:eastAsia="Arial" w:hAnsi="Arial" w:cs="Arial"/>
                <w:b/>
                <w:color w:val="FFFFFF" w:themeColor="background1"/>
                <w:spacing w:val="1"/>
                <w:u w:val="single"/>
                <w:lang w:val="de-DE"/>
              </w:rPr>
              <w:t>u</w:t>
            </w:r>
            <w:r w:rsidRPr="00D321C5">
              <w:rPr>
                <w:rFonts w:ascii="Arial" w:eastAsia="Arial" w:hAnsi="Arial" w:cs="Arial"/>
                <w:b/>
                <w:color w:val="FFFFFF" w:themeColor="background1"/>
                <w:u w:val="single"/>
                <w:lang w:val="de-DE"/>
              </w:rPr>
              <w:t>e</w:t>
            </w:r>
          </w:p>
        </w:tc>
        <w:tc>
          <w:tcPr>
            <w:tcW w:w="3858" w:type="dxa"/>
            <w:shd w:val="clear" w:color="auto" w:fill="000000" w:themeFill="text1"/>
          </w:tcPr>
          <w:p w14:paraId="1868FB9C" w14:textId="5CAF727E" w:rsidR="00D321C5" w:rsidRPr="00D321C5" w:rsidRDefault="00D321C5" w:rsidP="00D321C5">
            <w:pPr>
              <w:spacing w:line="220" w:lineRule="exact"/>
              <w:ind w:left="-4200" w:firstLine="4300"/>
              <w:jc w:val="center"/>
              <w:rPr>
                <w:rFonts w:ascii="Arial" w:eastAsia="Arial" w:hAnsi="Arial" w:cs="Arial"/>
                <w:b/>
                <w:color w:val="FFFFFF" w:themeColor="background1"/>
                <w:spacing w:val="2"/>
                <w:u w:val="single"/>
                <w:lang w:val="de-DE"/>
              </w:rPr>
            </w:pPr>
            <w:r w:rsidRPr="00D321C5">
              <w:rPr>
                <w:rFonts w:ascii="Arial" w:eastAsia="Arial" w:hAnsi="Arial" w:cs="Arial"/>
                <w:b/>
                <w:color w:val="FFFFFF" w:themeColor="background1"/>
                <w:spacing w:val="2"/>
                <w:u w:val="single"/>
                <w:lang w:val="de-DE"/>
              </w:rPr>
              <w:t>Sunshine</w:t>
            </w:r>
          </w:p>
        </w:tc>
        <w:tc>
          <w:tcPr>
            <w:tcW w:w="0" w:type="auto"/>
          </w:tcPr>
          <w:p w14:paraId="0E89446D" w14:textId="77777777" w:rsidR="00D321C5" w:rsidRPr="00D31D93" w:rsidRDefault="00D321C5" w:rsidP="009A0682">
            <w:pPr>
              <w:spacing w:line="220" w:lineRule="exact"/>
              <w:ind w:left="-4200" w:firstLine="4300"/>
              <w:rPr>
                <w:rFonts w:ascii="Arial" w:eastAsia="Arial" w:hAnsi="Arial" w:cs="Arial"/>
                <w:b/>
                <w:spacing w:val="2"/>
                <w:lang w:val="de-DE"/>
              </w:rPr>
            </w:pPr>
          </w:p>
        </w:tc>
      </w:tr>
      <w:tr w:rsidR="00D321C5" w:rsidRPr="00D31D93" w14:paraId="02B843D5" w14:textId="77777777" w:rsidTr="00D321C5">
        <w:trPr>
          <w:gridAfter w:val="1"/>
          <w:trHeight w:hRule="exact" w:val="266"/>
        </w:trPr>
        <w:tc>
          <w:tcPr>
            <w:tcW w:w="2497" w:type="dxa"/>
          </w:tcPr>
          <w:p w14:paraId="0BF5E538" w14:textId="77777777" w:rsidR="00D321C5" w:rsidRPr="00D31D93" w:rsidRDefault="00D321C5" w:rsidP="009A0682">
            <w:pPr>
              <w:spacing w:line="220" w:lineRule="exact"/>
              <w:ind w:left="102"/>
              <w:rPr>
                <w:rFonts w:ascii="Arial" w:eastAsia="Arial" w:hAnsi="Arial" w:cs="Arial"/>
                <w:lang w:val="de-DE"/>
              </w:rPr>
            </w:pPr>
            <w:r>
              <w:rPr>
                <w:rFonts w:ascii="Arial" w:eastAsia="Arial" w:hAnsi="Arial" w:cs="Arial"/>
                <w:b/>
                <w:spacing w:val="1"/>
                <w:lang w:val="de-DE"/>
              </w:rPr>
              <w:t>Breakfast</w:t>
            </w:r>
          </w:p>
        </w:tc>
        <w:tc>
          <w:tcPr>
            <w:tcW w:w="3317" w:type="dxa"/>
          </w:tcPr>
          <w:p w14:paraId="736751F5" w14:textId="77777777" w:rsidR="00D321C5" w:rsidRPr="00D31D93" w:rsidRDefault="00D321C5" w:rsidP="009A0682">
            <w:pPr>
              <w:spacing w:line="220" w:lineRule="exact"/>
              <w:ind w:left="624" w:hanging="524"/>
              <w:rPr>
                <w:rFonts w:ascii="Arial" w:eastAsia="Arial" w:hAnsi="Arial" w:cs="Arial"/>
                <w:lang w:val="de-DE"/>
              </w:rPr>
            </w:pPr>
            <w:r w:rsidRPr="00D31D93">
              <w:rPr>
                <w:rFonts w:ascii="Arial" w:eastAsia="Arial" w:hAnsi="Arial" w:cs="Arial"/>
                <w:b/>
                <w:lang w:val="de-DE"/>
              </w:rPr>
              <w:t>07</w:t>
            </w:r>
            <w:r w:rsidRPr="00D31D93">
              <w:rPr>
                <w:rFonts w:ascii="Arial" w:eastAsia="Arial" w:hAnsi="Arial" w:cs="Arial"/>
                <w:b/>
                <w:spacing w:val="1"/>
                <w:lang w:val="de-DE"/>
              </w:rPr>
              <w:t>:</w:t>
            </w:r>
            <w:r w:rsidRPr="00D31D93">
              <w:rPr>
                <w:rFonts w:ascii="Arial" w:eastAsia="Arial" w:hAnsi="Arial" w:cs="Arial"/>
                <w:b/>
                <w:lang w:val="de-DE"/>
              </w:rPr>
              <w:t>00</w:t>
            </w:r>
            <w:r w:rsidRPr="00D31D93">
              <w:rPr>
                <w:b/>
                <w:spacing w:val="2"/>
                <w:lang w:val="de-DE"/>
              </w:rPr>
              <w:t xml:space="preserve"> </w:t>
            </w:r>
            <w:r w:rsidRPr="00D31D93">
              <w:rPr>
                <w:rFonts w:ascii="Arial" w:eastAsia="Arial" w:hAnsi="Arial" w:cs="Arial"/>
                <w:b/>
                <w:lang w:val="de-DE"/>
              </w:rPr>
              <w:t>–</w:t>
            </w:r>
            <w:r w:rsidRPr="00D31D93">
              <w:rPr>
                <w:b/>
                <w:spacing w:val="4"/>
                <w:lang w:val="de-DE"/>
              </w:rPr>
              <w:t xml:space="preserve"> </w:t>
            </w:r>
            <w:r w:rsidRPr="00D31D93">
              <w:rPr>
                <w:rFonts w:ascii="Arial" w:eastAsia="Arial" w:hAnsi="Arial" w:cs="Arial"/>
                <w:b/>
                <w:spacing w:val="2"/>
                <w:lang w:val="de-DE"/>
              </w:rPr>
              <w:t>1</w:t>
            </w:r>
            <w:r w:rsidRPr="00D31D93">
              <w:rPr>
                <w:rFonts w:ascii="Arial" w:eastAsia="Arial" w:hAnsi="Arial" w:cs="Arial"/>
                <w:b/>
                <w:lang w:val="de-DE"/>
              </w:rPr>
              <w:t>0</w:t>
            </w:r>
            <w:r w:rsidRPr="00D31D93">
              <w:rPr>
                <w:rFonts w:ascii="Arial" w:eastAsia="Arial" w:hAnsi="Arial" w:cs="Arial"/>
                <w:b/>
                <w:spacing w:val="1"/>
                <w:lang w:val="de-DE"/>
              </w:rPr>
              <w:t>:</w:t>
            </w:r>
            <w:r w:rsidRPr="00D31D93">
              <w:rPr>
                <w:rFonts w:ascii="Arial" w:eastAsia="Arial" w:hAnsi="Arial" w:cs="Arial"/>
                <w:b/>
                <w:lang w:val="de-DE"/>
              </w:rPr>
              <w:t>00</w:t>
            </w:r>
            <w:r>
              <w:rPr>
                <w:rFonts w:ascii="Arial" w:eastAsia="Arial" w:hAnsi="Arial" w:cs="Arial"/>
                <w:b/>
                <w:lang w:val="de-DE"/>
              </w:rPr>
              <w:t xml:space="preserve"> Buffet</w:t>
            </w:r>
          </w:p>
        </w:tc>
        <w:tc>
          <w:tcPr>
            <w:tcW w:w="3858" w:type="dxa"/>
          </w:tcPr>
          <w:p w14:paraId="5DC0222F" w14:textId="12EB5F47" w:rsidR="00D321C5" w:rsidRPr="00D31D93" w:rsidRDefault="00D321C5" w:rsidP="009A0682">
            <w:pPr>
              <w:spacing w:line="220" w:lineRule="exact"/>
              <w:ind w:left="-4200" w:firstLine="4300"/>
              <w:rPr>
                <w:rFonts w:ascii="Arial" w:eastAsia="Arial" w:hAnsi="Arial" w:cs="Arial"/>
                <w:b/>
                <w:lang w:val="de-DE"/>
              </w:rPr>
            </w:pPr>
            <w:r>
              <w:rPr>
                <w:rFonts w:ascii="Arial" w:eastAsia="Arial" w:hAnsi="Arial" w:cs="Arial"/>
                <w:b/>
                <w:lang w:val="de-DE"/>
              </w:rPr>
              <w:t>07:30 – 10:00 Buffet</w:t>
            </w:r>
          </w:p>
        </w:tc>
      </w:tr>
      <w:tr w:rsidR="00D321C5" w:rsidRPr="00D31D93" w14:paraId="44E68D53" w14:textId="77777777" w:rsidTr="00D321C5">
        <w:trPr>
          <w:gridAfter w:val="1"/>
          <w:trHeight w:hRule="exact" w:val="266"/>
        </w:trPr>
        <w:tc>
          <w:tcPr>
            <w:tcW w:w="2497" w:type="dxa"/>
          </w:tcPr>
          <w:p w14:paraId="720F0537" w14:textId="77777777" w:rsidR="00D321C5" w:rsidRPr="00D31D93" w:rsidRDefault="00D321C5" w:rsidP="00286F76">
            <w:pPr>
              <w:spacing w:line="220" w:lineRule="exact"/>
              <w:ind w:left="102"/>
              <w:rPr>
                <w:rFonts w:ascii="Arial" w:eastAsia="Arial" w:hAnsi="Arial" w:cs="Arial"/>
                <w:lang w:val="de-DE"/>
              </w:rPr>
            </w:pPr>
            <w:r>
              <w:rPr>
                <w:rFonts w:ascii="Arial" w:eastAsia="Arial" w:hAnsi="Arial" w:cs="Arial"/>
                <w:b/>
                <w:spacing w:val="5"/>
                <w:lang w:val="de-DE"/>
              </w:rPr>
              <w:t>Lunch</w:t>
            </w:r>
          </w:p>
        </w:tc>
        <w:tc>
          <w:tcPr>
            <w:tcW w:w="3317" w:type="dxa"/>
          </w:tcPr>
          <w:p w14:paraId="4547F538" w14:textId="77777777" w:rsidR="00D321C5" w:rsidRPr="00D31D93" w:rsidRDefault="00D321C5" w:rsidP="009A0682">
            <w:pPr>
              <w:spacing w:line="220" w:lineRule="exact"/>
              <w:ind w:left="624" w:hanging="524"/>
              <w:rPr>
                <w:rFonts w:ascii="Arial" w:eastAsia="Arial" w:hAnsi="Arial" w:cs="Arial"/>
                <w:lang w:val="de-DE"/>
              </w:rPr>
            </w:pPr>
            <w:r w:rsidRPr="00D31D93">
              <w:rPr>
                <w:rFonts w:ascii="Arial" w:eastAsia="Arial" w:hAnsi="Arial" w:cs="Arial"/>
                <w:b/>
                <w:lang w:val="de-DE"/>
              </w:rPr>
              <w:t>13</w:t>
            </w:r>
            <w:r w:rsidRPr="00D31D93">
              <w:rPr>
                <w:rFonts w:ascii="Arial" w:eastAsia="Arial" w:hAnsi="Arial" w:cs="Arial"/>
                <w:b/>
                <w:spacing w:val="1"/>
                <w:lang w:val="de-DE"/>
              </w:rPr>
              <w:t>:</w:t>
            </w:r>
            <w:r w:rsidRPr="00D31D93">
              <w:rPr>
                <w:rFonts w:ascii="Arial" w:eastAsia="Arial" w:hAnsi="Arial" w:cs="Arial"/>
                <w:b/>
                <w:lang w:val="de-DE"/>
              </w:rPr>
              <w:t>00</w:t>
            </w:r>
            <w:r w:rsidRPr="00D31D93">
              <w:rPr>
                <w:b/>
                <w:spacing w:val="2"/>
                <w:lang w:val="de-DE"/>
              </w:rPr>
              <w:t xml:space="preserve"> </w:t>
            </w:r>
            <w:r w:rsidRPr="00D31D93">
              <w:rPr>
                <w:rFonts w:ascii="Arial" w:eastAsia="Arial" w:hAnsi="Arial" w:cs="Arial"/>
                <w:b/>
                <w:lang w:val="de-DE"/>
              </w:rPr>
              <w:t>–</w:t>
            </w:r>
            <w:r w:rsidRPr="00D31D93">
              <w:rPr>
                <w:b/>
                <w:spacing w:val="4"/>
                <w:lang w:val="de-DE"/>
              </w:rPr>
              <w:t xml:space="preserve"> </w:t>
            </w:r>
            <w:r w:rsidRPr="00D31D93">
              <w:rPr>
                <w:rFonts w:ascii="Arial" w:eastAsia="Arial" w:hAnsi="Arial" w:cs="Arial"/>
                <w:b/>
                <w:spacing w:val="2"/>
                <w:lang w:val="de-DE"/>
              </w:rPr>
              <w:t>1</w:t>
            </w:r>
            <w:r w:rsidRPr="00D31D93">
              <w:rPr>
                <w:rFonts w:ascii="Arial" w:eastAsia="Arial" w:hAnsi="Arial" w:cs="Arial"/>
                <w:b/>
                <w:lang w:val="de-DE"/>
              </w:rPr>
              <w:t>5</w:t>
            </w:r>
            <w:r w:rsidRPr="00D31D93">
              <w:rPr>
                <w:rFonts w:ascii="Arial" w:eastAsia="Arial" w:hAnsi="Arial" w:cs="Arial"/>
                <w:b/>
                <w:spacing w:val="1"/>
                <w:lang w:val="de-DE"/>
              </w:rPr>
              <w:t>:</w:t>
            </w:r>
            <w:r w:rsidRPr="00D31D93">
              <w:rPr>
                <w:rFonts w:ascii="Arial" w:eastAsia="Arial" w:hAnsi="Arial" w:cs="Arial"/>
                <w:b/>
                <w:lang w:val="de-DE"/>
              </w:rPr>
              <w:t>00</w:t>
            </w:r>
            <w:r>
              <w:rPr>
                <w:rFonts w:ascii="Arial" w:eastAsia="Arial" w:hAnsi="Arial" w:cs="Arial"/>
                <w:b/>
                <w:lang w:val="de-DE"/>
              </w:rPr>
              <w:t xml:space="preserve"> Buffet</w:t>
            </w:r>
          </w:p>
        </w:tc>
        <w:tc>
          <w:tcPr>
            <w:tcW w:w="3858" w:type="dxa"/>
          </w:tcPr>
          <w:p w14:paraId="74973597" w14:textId="2251D1A8" w:rsidR="00D321C5" w:rsidRPr="00D31D93" w:rsidRDefault="00D321C5" w:rsidP="009A0682">
            <w:pPr>
              <w:spacing w:line="220" w:lineRule="exact"/>
              <w:ind w:left="-4200" w:firstLine="4300"/>
              <w:rPr>
                <w:rFonts w:ascii="Arial" w:eastAsia="Arial" w:hAnsi="Arial" w:cs="Arial"/>
                <w:b/>
                <w:lang w:val="de-DE"/>
              </w:rPr>
            </w:pPr>
            <w:r>
              <w:rPr>
                <w:rFonts w:ascii="Arial" w:eastAsia="Arial" w:hAnsi="Arial" w:cs="Arial"/>
                <w:b/>
                <w:lang w:val="de-DE"/>
              </w:rPr>
              <w:t>12:30 – 14:30 Buffet</w:t>
            </w:r>
          </w:p>
        </w:tc>
      </w:tr>
      <w:tr w:rsidR="00D321C5" w:rsidRPr="00D31D93" w14:paraId="48E5FABD" w14:textId="77777777" w:rsidTr="00D321C5">
        <w:trPr>
          <w:gridAfter w:val="1"/>
          <w:trHeight w:hRule="exact" w:val="253"/>
        </w:trPr>
        <w:tc>
          <w:tcPr>
            <w:tcW w:w="2497" w:type="dxa"/>
          </w:tcPr>
          <w:p w14:paraId="5BC871E8" w14:textId="77777777" w:rsidR="00D321C5" w:rsidRPr="00D31D93" w:rsidRDefault="00D321C5" w:rsidP="009A0682">
            <w:pPr>
              <w:spacing w:line="220" w:lineRule="exact"/>
              <w:ind w:left="102"/>
              <w:rPr>
                <w:rFonts w:ascii="Arial" w:eastAsia="Arial" w:hAnsi="Arial" w:cs="Arial"/>
                <w:lang w:val="de-DE"/>
              </w:rPr>
            </w:pPr>
            <w:r>
              <w:rPr>
                <w:rFonts w:ascii="Arial" w:eastAsia="Arial" w:hAnsi="Arial" w:cs="Arial"/>
                <w:b/>
                <w:spacing w:val="-4"/>
                <w:lang w:val="de-DE"/>
              </w:rPr>
              <w:t>Dinner</w:t>
            </w:r>
          </w:p>
        </w:tc>
        <w:tc>
          <w:tcPr>
            <w:tcW w:w="3317" w:type="dxa"/>
          </w:tcPr>
          <w:p w14:paraId="33C6B96F" w14:textId="4B760B3D" w:rsidR="00D321C5" w:rsidRPr="00D31D93" w:rsidRDefault="0072107D" w:rsidP="0072107D">
            <w:pPr>
              <w:spacing w:line="220" w:lineRule="exact"/>
              <w:ind w:left="624" w:hanging="524"/>
              <w:rPr>
                <w:rFonts w:ascii="Arial" w:eastAsia="Arial" w:hAnsi="Arial" w:cs="Arial"/>
                <w:lang w:val="de-DE"/>
              </w:rPr>
            </w:pPr>
            <w:r>
              <w:rPr>
                <w:rFonts w:ascii="Arial" w:eastAsia="Arial" w:hAnsi="Arial" w:cs="Arial"/>
                <w:b/>
                <w:lang w:val="de-DE"/>
              </w:rPr>
              <w:t>18</w:t>
            </w:r>
            <w:r w:rsidR="00D321C5">
              <w:rPr>
                <w:rFonts w:ascii="Arial" w:eastAsia="Arial" w:hAnsi="Arial" w:cs="Arial"/>
                <w:b/>
                <w:lang w:val="de-DE"/>
              </w:rPr>
              <w:t>:</w:t>
            </w:r>
            <w:r>
              <w:rPr>
                <w:rFonts w:ascii="Arial" w:eastAsia="Arial" w:hAnsi="Arial" w:cs="Arial"/>
                <w:b/>
                <w:lang w:val="de-DE"/>
              </w:rPr>
              <w:t>3</w:t>
            </w:r>
            <w:r w:rsidR="00D321C5">
              <w:rPr>
                <w:rFonts w:ascii="Arial" w:eastAsia="Arial" w:hAnsi="Arial" w:cs="Arial"/>
                <w:b/>
                <w:lang w:val="de-DE"/>
              </w:rPr>
              <w:t>0</w:t>
            </w:r>
            <w:r w:rsidR="00D321C5" w:rsidRPr="00D31D93">
              <w:rPr>
                <w:b/>
                <w:spacing w:val="2"/>
                <w:lang w:val="de-DE"/>
              </w:rPr>
              <w:t xml:space="preserve"> </w:t>
            </w:r>
            <w:r w:rsidR="00D321C5" w:rsidRPr="00D31D93">
              <w:rPr>
                <w:rFonts w:ascii="Arial" w:eastAsia="Arial" w:hAnsi="Arial" w:cs="Arial"/>
                <w:b/>
                <w:lang w:val="de-DE"/>
              </w:rPr>
              <w:t>–</w:t>
            </w:r>
            <w:r w:rsidR="00D321C5" w:rsidRPr="00D31D93">
              <w:rPr>
                <w:b/>
                <w:spacing w:val="4"/>
                <w:lang w:val="de-DE"/>
              </w:rPr>
              <w:t xml:space="preserve"> </w:t>
            </w:r>
            <w:r w:rsidR="00D321C5" w:rsidRPr="00D31D93">
              <w:rPr>
                <w:rFonts w:ascii="Arial" w:eastAsia="Arial" w:hAnsi="Arial" w:cs="Arial"/>
                <w:b/>
                <w:spacing w:val="2"/>
                <w:lang w:val="de-DE"/>
              </w:rPr>
              <w:t>2</w:t>
            </w:r>
            <w:r w:rsidR="00D321C5" w:rsidRPr="00D31D93">
              <w:rPr>
                <w:rFonts w:ascii="Arial" w:eastAsia="Arial" w:hAnsi="Arial" w:cs="Arial"/>
                <w:b/>
                <w:lang w:val="de-DE"/>
              </w:rPr>
              <w:t>1</w:t>
            </w:r>
            <w:r w:rsidR="00D321C5" w:rsidRPr="00D31D93">
              <w:rPr>
                <w:rFonts w:ascii="Arial" w:eastAsia="Arial" w:hAnsi="Arial" w:cs="Arial"/>
                <w:b/>
                <w:spacing w:val="1"/>
                <w:lang w:val="de-DE"/>
              </w:rPr>
              <w:t>:</w:t>
            </w:r>
            <w:r>
              <w:rPr>
                <w:rFonts w:ascii="Arial" w:eastAsia="Arial" w:hAnsi="Arial" w:cs="Arial"/>
                <w:b/>
                <w:spacing w:val="1"/>
                <w:lang w:val="de-DE"/>
              </w:rPr>
              <w:t>0</w:t>
            </w:r>
            <w:r w:rsidR="00D321C5" w:rsidRPr="00D31D93">
              <w:rPr>
                <w:rFonts w:ascii="Arial" w:eastAsia="Arial" w:hAnsi="Arial" w:cs="Arial"/>
                <w:b/>
                <w:lang w:val="de-DE"/>
              </w:rPr>
              <w:t>0</w:t>
            </w:r>
            <w:r w:rsidR="00D321C5">
              <w:rPr>
                <w:rFonts w:ascii="Arial" w:eastAsia="Arial" w:hAnsi="Arial" w:cs="Arial"/>
                <w:b/>
                <w:lang w:val="de-DE"/>
              </w:rPr>
              <w:t xml:space="preserve"> Buffet</w:t>
            </w:r>
          </w:p>
        </w:tc>
        <w:tc>
          <w:tcPr>
            <w:tcW w:w="3858" w:type="dxa"/>
          </w:tcPr>
          <w:p w14:paraId="69C49D3B" w14:textId="0B83D89A" w:rsidR="00D321C5" w:rsidRDefault="00D321C5" w:rsidP="0072107D">
            <w:pPr>
              <w:spacing w:line="220" w:lineRule="exact"/>
              <w:ind w:left="-4200" w:firstLine="4300"/>
              <w:rPr>
                <w:rFonts w:ascii="Arial" w:eastAsia="Arial" w:hAnsi="Arial" w:cs="Arial"/>
                <w:b/>
                <w:lang w:val="de-DE"/>
              </w:rPr>
            </w:pPr>
            <w:r>
              <w:rPr>
                <w:rFonts w:ascii="Arial" w:eastAsia="Arial" w:hAnsi="Arial" w:cs="Arial"/>
                <w:b/>
                <w:lang w:val="de-DE"/>
              </w:rPr>
              <w:t>1</w:t>
            </w:r>
            <w:r w:rsidR="0072107D">
              <w:rPr>
                <w:rFonts w:ascii="Arial" w:eastAsia="Arial" w:hAnsi="Arial" w:cs="Arial"/>
                <w:b/>
                <w:lang w:val="de-DE"/>
              </w:rPr>
              <w:t>8</w:t>
            </w:r>
            <w:r>
              <w:rPr>
                <w:rFonts w:ascii="Arial" w:eastAsia="Arial" w:hAnsi="Arial" w:cs="Arial"/>
                <w:b/>
                <w:lang w:val="de-DE"/>
              </w:rPr>
              <w:t>:</w:t>
            </w:r>
            <w:r w:rsidR="0072107D">
              <w:rPr>
                <w:rFonts w:ascii="Arial" w:eastAsia="Arial" w:hAnsi="Arial" w:cs="Arial"/>
                <w:b/>
                <w:lang w:val="de-DE"/>
              </w:rPr>
              <w:t>3</w:t>
            </w:r>
            <w:r>
              <w:rPr>
                <w:rFonts w:ascii="Arial" w:eastAsia="Arial" w:hAnsi="Arial" w:cs="Arial"/>
                <w:b/>
                <w:lang w:val="de-DE"/>
              </w:rPr>
              <w:t xml:space="preserve">0 -  </w:t>
            </w:r>
            <w:r w:rsidR="0072107D">
              <w:rPr>
                <w:rFonts w:ascii="Arial" w:eastAsia="Arial" w:hAnsi="Arial" w:cs="Arial"/>
                <w:b/>
                <w:lang w:val="de-DE"/>
              </w:rPr>
              <w:t>20</w:t>
            </w:r>
            <w:r>
              <w:rPr>
                <w:rFonts w:ascii="Arial" w:eastAsia="Arial" w:hAnsi="Arial" w:cs="Arial"/>
                <w:b/>
                <w:lang w:val="de-DE"/>
              </w:rPr>
              <w:t>:</w:t>
            </w:r>
            <w:r w:rsidR="0072107D">
              <w:rPr>
                <w:rFonts w:ascii="Arial" w:eastAsia="Arial" w:hAnsi="Arial" w:cs="Arial"/>
                <w:b/>
                <w:lang w:val="de-DE"/>
              </w:rPr>
              <w:t>3</w:t>
            </w:r>
            <w:r>
              <w:rPr>
                <w:rFonts w:ascii="Arial" w:eastAsia="Arial" w:hAnsi="Arial" w:cs="Arial"/>
                <w:b/>
                <w:lang w:val="de-DE"/>
              </w:rPr>
              <w:t>0 Buffet</w:t>
            </w:r>
          </w:p>
        </w:tc>
      </w:tr>
      <w:tr w:rsidR="00D321C5" w14:paraId="4DC7B634" w14:textId="77777777" w:rsidTr="00D321C5">
        <w:trPr>
          <w:gridAfter w:val="1"/>
          <w:trHeight w:hRule="exact" w:val="253"/>
        </w:trPr>
        <w:tc>
          <w:tcPr>
            <w:tcW w:w="2497" w:type="dxa"/>
          </w:tcPr>
          <w:p w14:paraId="39D107F1" w14:textId="77777777" w:rsidR="00D321C5" w:rsidRDefault="00D321C5" w:rsidP="00286F76">
            <w:pPr>
              <w:spacing w:line="220" w:lineRule="exact"/>
              <w:ind w:left="102"/>
              <w:rPr>
                <w:rFonts w:ascii="Arial" w:eastAsia="Arial" w:hAnsi="Arial" w:cs="Arial"/>
                <w:b/>
                <w:spacing w:val="-4"/>
              </w:rPr>
            </w:pPr>
            <w:r>
              <w:rPr>
                <w:rFonts w:ascii="Arial" w:eastAsia="Arial" w:hAnsi="Arial" w:cs="Arial"/>
                <w:b/>
                <w:spacing w:val="-4"/>
                <w:lang w:val="de-DE"/>
              </w:rPr>
              <w:t>Late Dinner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</w:p>
          <w:p w14:paraId="232A75E1" w14:textId="77777777" w:rsidR="00D321C5" w:rsidRDefault="00D321C5" w:rsidP="009A0682">
            <w:pPr>
              <w:spacing w:line="220" w:lineRule="exact"/>
              <w:ind w:left="102"/>
              <w:rPr>
                <w:rFonts w:ascii="Arial" w:eastAsia="Arial" w:hAnsi="Arial" w:cs="Arial"/>
                <w:b/>
                <w:spacing w:val="-4"/>
              </w:rPr>
            </w:pPr>
          </w:p>
        </w:tc>
        <w:tc>
          <w:tcPr>
            <w:tcW w:w="3317" w:type="dxa"/>
          </w:tcPr>
          <w:p w14:paraId="2EF8FD99" w14:textId="77777777" w:rsidR="00D321C5" w:rsidRPr="00D31D93" w:rsidRDefault="00D321C5" w:rsidP="00F26893">
            <w:pPr>
              <w:spacing w:line="220" w:lineRule="exact"/>
              <w:ind w:left="624" w:hanging="524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22:3</w:t>
            </w:r>
            <w:r w:rsidRPr="00D31D93">
              <w:rPr>
                <w:rFonts w:ascii="Arial" w:eastAsia="Arial" w:hAnsi="Arial" w:cs="Arial"/>
                <w:b/>
              </w:rPr>
              <w:t>0 – 02:00</w:t>
            </w:r>
            <w:r>
              <w:rPr>
                <w:rFonts w:ascii="Arial" w:eastAsia="Arial" w:hAnsi="Arial" w:cs="Arial"/>
                <w:b/>
              </w:rPr>
              <w:t xml:space="preserve"> Cold cut</w:t>
            </w:r>
          </w:p>
        </w:tc>
        <w:tc>
          <w:tcPr>
            <w:tcW w:w="3858" w:type="dxa"/>
          </w:tcPr>
          <w:p w14:paraId="2125ADA7" w14:textId="52822ABC" w:rsidR="00D321C5" w:rsidRDefault="00D321C5" w:rsidP="00277A15">
            <w:pPr>
              <w:spacing w:line="220" w:lineRule="exac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only late arrivals &amp; outside trips</w:t>
            </w:r>
          </w:p>
        </w:tc>
      </w:tr>
    </w:tbl>
    <w:p w14:paraId="01A5C967" w14:textId="1CDB6377" w:rsidR="00217717" w:rsidRPr="00D321C5" w:rsidRDefault="00DC3A6B" w:rsidP="00B13F2A">
      <w:pPr>
        <w:tabs>
          <w:tab w:val="left" w:pos="450"/>
        </w:tabs>
        <w:spacing w:before="39"/>
        <w:ind w:left="450" w:hanging="210"/>
        <w:rPr>
          <w:rFonts w:ascii="Arial Narrow" w:eastAsia="Arial" w:hAnsi="Arial Narrow" w:cs="Arial"/>
          <w:b/>
          <w:sz w:val="22"/>
          <w:szCs w:val="22"/>
        </w:rPr>
      </w:pPr>
      <w:r w:rsidRPr="00B13F2A">
        <w:rPr>
          <w:rFonts w:ascii="Arial" w:eastAsia="Arial" w:hAnsi="Arial" w:cs="Arial"/>
          <w:b/>
        </w:rPr>
        <w:t xml:space="preserve">-  </w:t>
      </w:r>
      <w:r w:rsidRPr="00D321C5">
        <w:rPr>
          <w:rFonts w:ascii="Arial Narrow" w:eastAsia="Arial" w:hAnsi="Arial Narrow" w:cs="Arial"/>
          <w:b/>
          <w:sz w:val="22"/>
          <w:szCs w:val="22"/>
        </w:rPr>
        <w:t>Served Buffet is an excellent option for family dining due to Covid-19 protocol. Each person can</w:t>
      </w:r>
    </w:p>
    <w:p w14:paraId="502C2618" w14:textId="77777777" w:rsidR="00217717" w:rsidRPr="00D321C5" w:rsidRDefault="00B13F2A" w:rsidP="00ED2053">
      <w:pPr>
        <w:tabs>
          <w:tab w:val="left" w:pos="450"/>
        </w:tabs>
        <w:spacing w:before="39"/>
        <w:ind w:left="450" w:hanging="210"/>
        <w:rPr>
          <w:rFonts w:ascii="Arial Narrow" w:eastAsia="Arial" w:hAnsi="Arial Narrow" w:cs="Arial"/>
          <w:b/>
          <w:sz w:val="22"/>
          <w:szCs w:val="22"/>
        </w:rPr>
      </w:pPr>
      <w:r w:rsidRPr="00D321C5">
        <w:rPr>
          <w:rFonts w:ascii="Arial Narrow" w:eastAsia="Arial" w:hAnsi="Arial Narrow" w:cs="Arial"/>
          <w:b/>
          <w:sz w:val="22"/>
          <w:szCs w:val="22"/>
        </w:rPr>
        <w:tab/>
      </w:r>
      <w:proofErr w:type="gramStart"/>
      <w:r w:rsidR="002F7AA6" w:rsidRPr="00D321C5">
        <w:rPr>
          <w:rFonts w:ascii="Arial Narrow" w:eastAsia="Arial" w:hAnsi="Arial Narrow" w:cs="Arial"/>
          <w:b/>
          <w:sz w:val="22"/>
          <w:szCs w:val="22"/>
        </w:rPr>
        <w:t>c</w:t>
      </w:r>
      <w:r w:rsidR="00626F13" w:rsidRPr="00D321C5">
        <w:rPr>
          <w:rFonts w:ascii="Arial Narrow" w:eastAsia="Arial" w:hAnsi="Arial Narrow" w:cs="Arial"/>
          <w:b/>
          <w:sz w:val="22"/>
          <w:szCs w:val="22"/>
        </w:rPr>
        <w:t>ho</w:t>
      </w:r>
      <w:r w:rsidR="00ED2053" w:rsidRPr="00D321C5">
        <w:rPr>
          <w:rFonts w:ascii="Arial Narrow" w:eastAsia="Arial" w:hAnsi="Arial Narrow" w:cs="Arial"/>
          <w:b/>
          <w:sz w:val="22"/>
          <w:szCs w:val="22"/>
        </w:rPr>
        <w:t>o</w:t>
      </w:r>
      <w:r w:rsidR="00626F13" w:rsidRPr="00D321C5">
        <w:rPr>
          <w:rFonts w:ascii="Arial Narrow" w:eastAsia="Arial" w:hAnsi="Arial Narrow" w:cs="Arial"/>
          <w:b/>
          <w:sz w:val="22"/>
          <w:szCs w:val="22"/>
        </w:rPr>
        <w:t>se</w:t>
      </w:r>
      <w:proofErr w:type="gramEnd"/>
      <w:r w:rsidR="00DC3A6B" w:rsidRPr="00D321C5">
        <w:rPr>
          <w:rFonts w:ascii="Arial Narrow" w:eastAsia="Arial" w:hAnsi="Arial Narrow" w:cs="Arial"/>
          <w:b/>
          <w:sz w:val="22"/>
          <w:szCs w:val="22"/>
        </w:rPr>
        <w:t xml:space="preserve"> whatever he or she wants, and if they don't get enough during the first round, a second trip to the serving dishes is typically allowed.</w:t>
      </w:r>
    </w:p>
    <w:p w14:paraId="48BE50F8" w14:textId="096BFF1D" w:rsidR="00217717" w:rsidRPr="00D321C5" w:rsidRDefault="00DC3A6B" w:rsidP="00B13F2A">
      <w:pPr>
        <w:tabs>
          <w:tab w:val="left" w:pos="450"/>
        </w:tabs>
        <w:spacing w:before="39"/>
        <w:ind w:left="450" w:hanging="210"/>
        <w:rPr>
          <w:rFonts w:ascii="Arial Narrow" w:eastAsia="Arial" w:hAnsi="Arial Narrow" w:cs="Arial"/>
          <w:b/>
          <w:sz w:val="22"/>
          <w:szCs w:val="22"/>
        </w:rPr>
      </w:pPr>
      <w:r w:rsidRPr="00D321C5">
        <w:rPr>
          <w:rFonts w:ascii="Arial Narrow" w:eastAsia="Arial" w:hAnsi="Arial Narrow" w:cs="Arial"/>
          <w:b/>
          <w:sz w:val="22"/>
          <w:szCs w:val="22"/>
        </w:rPr>
        <w:t>-   Most buffet style restaurants have a policy of not allowing taking food outside the restaurant.</w:t>
      </w:r>
    </w:p>
    <w:p w14:paraId="48350EC3" w14:textId="77777777" w:rsidR="00217717" w:rsidRPr="00D321C5" w:rsidRDefault="00B13F2A" w:rsidP="00B13F2A">
      <w:pPr>
        <w:tabs>
          <w:tab w:val="left" w:pos="450"/>
        </w:tabs>
        <w:spacing w:before="39"/>
        <w:ind w:left="450" w:hanging="210"/>
        <w:rPr>
          <w:rFonts w:ascii="Arial Narrow" w:eastAsia="Arial" w:hAnsi="Arial Narrow" w:cs="Arial"/>
          <w:b/>
          <w:sz w:val="22"/>
          <w:szCs w:val="22"/>
        </w:rPr>
      </w:pPr>
      <w:r w:rsidRPr="00D321C5">
        <w:rPr>
          <w:rFonts w:ascii="Arial Narrow" w:eastAsia="Arial" w:hAnsi="Arial Narrow" w:cs="Arial"/>
          <w:b/>
          <w:sz w:val="22"/>
          <w:szCs w:val="22"/>
        </w:rPr>
        <w:tab/>
      </w:r>
      <w:r w:rsidR="00DC3A6B" w:rsidRPr="00D321C5">
        <w:rPr>
          <w:rFonts w:ascii="Arial Narrow" w:eastAsia="Arial" w:hAnsi="Arial Narrow" w:cs="Arial"/>
          <w:b/>
          <w:sz w:val="22"/>
          <w:szCs w:val="22"/>
        </w:rPr>
        <w:t>You may eat all you want, as long as you do it there, breakfast &amp; lunch boxes requests are welcomed in case of early trips (one day ahead of requested time).</w:t>
      </w:r>
    </w:p>
    <w:p w14:paraId="3684326C" w14:textId="0A779311" w:rsidR="007B3CDE" w:rsidRPr="00D321C5" w:rsidRDefault="00DC3A6B" w:rsidP="00D321C5">
      <w:pPr>
        <w:shd w:val="clear" w:color="auto" w:fill="000000" w:themeFill="text1"/>
        <w:ind w:left="240"/>
        <w:rPr>
          <w:rFonts w:ascii="Arial" w:eastAsia="Arial" w:hAnsi="Arial" w:cs="Arial"/>
          <w:b/>
          <w:color w:val="FFFFFF" w:themeColor="background1"/>
          <w:sz w:val="22"/>
          <w:szCs w:val="22"/>
          <w:u w:val="single"/>
        </w:rPr>
      </w:pPr>
      <w:r w:rsidRPr="00D321C5">
        <w:rPr>
          <w:rFonts w:ascii="Arial" w:eastAsia="Arial" w:hAnsi="Arial" w:cs="Arial"/>
          <w:b/>
          <w:color w:val="FFFFFF" w:themeColor="background1"/>
          <w:sz w:val="22"/>
          <w:szCs w:val="22"/>
          <w:u w:val="single"/>
        </w:rPr>
        <w:t>Snacks Service Policy and Timing:</w:t>
      </w:r>
    </w:p>
    <w:p w14:paraId="088F1C13" w14:textId="49D26423" w:rsidR="00217717" w:rsidRPr="00D321C5" w:rsidRDefault="00F22E8E" w:rsidP="00A22DC5">
      <w:pPr>
        <w:tabs>
          <w:tab w:val="left" w:pos="450"/>
        </w:tabs>
        <w:spacing w:before="39"/>
        <w:ind w:left="450" w:hanging="210"/>
        <w:rPr>
          <w:rFonts w:ascii="Arial Narrow" w:eastAsia="Arial" w:hAnsi="Arial Narrow" w:cs="Arial"/>
          <w:b/>
          <w:sz w:val="22"/>
          <w:szCs w:val="22"/>
        </w:rPr>
      </w:pPr>
      <w:r>
        <w:rPr>
          <w:rFonts w:ascii="Arial" w:eastAsia="Arial" w:hAnsi="Arial" w:cs="Arial"/>
          <w:b/>
        </w:rPr>
        <w:t xml:space="preserve">-   </w:t>
      </w:r>
      <w:r w:rsidRPr="00D321C5">
        <w:rPr>
          <w:rFonts w:ascii="Arial Narrow" w:eastAsia="Arial" w:hAnsi="Arial Narrow" w:cs="Arial"/>
          <w:b/>
          <w:sz w:val="22"/>
          <w:szCs w:val="22"/>
        </w:rPr>
        <w:t>T</w:t>
      </w:r>
      <w:r w:rsidR="00DC3A6B" w:rsidRPr="00D321C5">
        <w:rPr>
          <w:rFonts w:ascii="Arial Narrow" w:eastAsia="Arial" w:hAnsi="Arial Narrow" w:cs="Arial"/>
          <w:b/>
          <w:sz w:val="22"/>
          <w:szCs w:val="22"/>
        </w:rPr>
        <w:t>he Beach Bar Snacks timing from 1</w:t>
      </w:r>
      <w:r w:rsidR="00A22DC5" w:rsidRPr="00D321C5">
        <w:rPr>
          <w:rFonts w:ascii="Arial Narrow" w:eastAsia="Arial" w:hAnsi="Arial Narrow" w:cs="Arial"/>
          <w:b/>
          <w:sz w:val="22"/>
          <w:szCs w:val="22"/>
        </w:rPr>
        <w:t>0:30</w:t>
      </w:r>
      <w:r w:rsidR="00DC3A6B" w:rsidRPr="00D321C5">
        <w:rPr>
          <w:rFonts w:ascii="Arial Narrow" w:eastAsia="Arial" w:hAnsi="Arial Narrow" w:cs="Arial"/>
          <w:b/>
          <w:sz w:val="22"/>
          <w:szCs w:val="22"/>
        </w:rPr>
        <w:t xml:space="preserve"> till 12:00 hrs.</w:t>
      </w:r>
    </w:p>
    <w:p w14:paraId="7534B946" w14:textId="16F1A871" w:rsidR="00217717" w:rsidRPr="00D321C5" w:rsidRDefault="00DC3A6B" w:rsidP="004443E1">
      <w:pPr>
        <w:tabs>
          <w:tab w:val="left" w:pos="450"/>
        </w:tabs>
        <w:spacing w:before="39"/>
        <w:ind w:left="450" w:hanging="210"/>
        <w:rPr>
          <w:rFonts w:ascii="Arial Narrow" w:eastAsia="Arial" w:hAnsi="Arial Narrow" w:cs="Arial"/>
          <w:b/>
          <w:sz w:val="22"/>
          <w:szCs w:val="22"/>
        </w:rPr>
      </w:pPr>
      <w:r w:rsidRPr="00D321C5">
        <w:rPr>
          <w:rFonts w:ascii="Arial Narrow" w:eastAsia="Arial" w:hAnsi="Arial Narrow" w:cs="Arial"/>
          <w:b/>
          <w:sz w:val="22"/>
          <w:szCs w:val="22"/>
        </w:rPr>
        <w:t xml:space="preserve">-   The Beach Bar afternoon Snacks timing from </w:t>
      </w:r>
      <w:r w:rsidR="004443E1">
        <w:rPr>
          <w:rFonts w:ascii="Arial Narrow" w:eastAsia="Arial" w:hAnsi="Arial Narrow" w:cs="Arial"/>
          <w:b/>
          <w:sz w:val="22"/>
          <w:szCs w:val="22"/>
        </w:rPr>
        <w:t>16</w:t>
      </w:r>
      <w:r w:rsidR="00A22DC5" w:rsidRPr="00D321C5">
        <w:rPr>
          <w:rFonts w:ascii="Arial Narrow" w:eastAsia="Arial" w:hAnsi="Arial Narrow" w:cs="Arial"/>
          <w:b/>
          <w:sz w:val="22"/>
          <w:szCs w:val="22"/>
        </w:rPr>
        <w:t>:</w:t>
      </w:r>
      <w:r w:rsidR="004443E1">
        <w:rPr>
          <w:rFonts w:ascii="Arial Narrow" w:eastAsia="Arial" w:hAnsi="Arial Narrow" w:cs="Arial"/>
          <w:b/>
          <w:sz w:val="22"/>
          <w:szCs w:val="22"/>
        </w:rPr>
        <w:t>00</w:t>
      </w:r>
      <w:r w:rsidRPr="00D321C5">
        <w:rPr>
          <w:rFonts w:ascii="Arial Narrow" w:eastAsia="Arial" w:hAnsi="Arial Narrow" w:cs="Arial"/>
          <w:b/>
          <w:sz w:val="22"/>
          <w:szCs w:val="22"/>
        </w:rPr>
        <w:t xml:space="preserve"> till 17:00 hrs.</w:t>
      </w:r>
    </w:p>
    <w:p w14:paraId="02B4B15D" w14:textId="7B86E90B" w:rsidR="007B3CDE" w:rsidRPr="00D321C5" w:rsidRDefault="007B3CDE" w:rsidP="004443E1">
      <w:pPr>
        <w:tabs>
          <w:tab w:val="left" w:pos="450"/>
        </w:tabs>
        <w:spacing w:before="39"/>
        <w:ind w:left="450" w:hanging="210"/>
        <w:rPr>
          <w:rFonts w:ascii="Arial Narrow" w:eastAsia="Arial" w:hAnsi="Arial Narrow" w:cs="Arial"/>
          <w:b/>
          <w:sz w:val="22"/>
          <w:szCs w:val="22"/>
        </w:rPr>
      </w:pPr>
      <w:r w:rsidRPr="00D321C5">
        <w:rPr>
          <w:rFonts w:ascii="Arial Narrow" w:eastAsia="Arial" w:hAnsi="Arial Narrow" w:cs="Arial"/>
          <w:b/>
          <w:sz w:val="22"/>
          <w:szCs w:val="22"/>
        </w:rPr>
        <w:t xml:space="preserve">-   The Pool Bar afternoon Snacks timing from </w:t>
      </w:r>
      <w:r w:rsidR="004443E1">
        <w:rPr>
          <w:rFonts w:ascii="Arial Narrow" w:eastAsia="Arial" w:hAnsi="Arial Narrow" w:cs="Arial"/>
          <w:b/>
          <w:sz w:val="22"/>
          <w:szCs w:val="22"/>
        </w:rPr>
        <w:t>16</w:t>
      </w:r>
      <w:r w:rsidRPr="00D321C5">
        <w:rPr>
          <w:rFonts w:ascii="Arial Narrow" w:eastAsia="Arial" w:hAnsi="Arial Narrow" w:cs="Arial"/>
          <w:b/>
          <w:sz w:val="22"/>
          <w:szCs w:val="22"/>
        </w:rPr>
        <w:t>:</w:t>
      </w:r>
      <w:r w:rsidR="004443E1">
        <w:rPr>
          <w:rFonts w:ascii="Arial Narrow" w:eastAsia="Arial" w:hAnsi="Arial Narrow" w:cs="Arial"/>
          <w:b/>
          <w:sz w:val="22"/>
          <w:szCs w:val="22"/>
        </w:rPr>
        <w:t>00</w:t>
      </w:r>
      <w:bookmarkStart w:id="0" w:name="_GoBack"/>
      <w:bookmarkEnd w:id="0"/>
      <w:r w:rsidRPr="00D321C5">
        <w:rPr>
          <w:rFonts w:ascii="Arial Narrow" w:eastAsia="Arial" w:hAnsi="Arial Narrow" w:cs="Arial"/>
          <w:b/>
          <w:sz w:val="22"/>
          <w:szCs w:val="22"/>
        </w:rPr>
        <w:t xml:space="preserve"> till 17:00 hrs.</w:t>
      </w:r>
    </w:p>
    <w:p w14:paraId="6904E4DF" w14:textId="77777777" w:rsidR="00217717" w:rsidRPr="00D321C5" w:rsidRDefault="00DC3A6B" w:rsidP="00F22E8E">
      <w:pPr>
        <w:tabs>
          <w:tab w:val="left" w:pos="450"/>
        </w:tabs>
        <w:spacing w:before="39"/>
        <w:ind w:left="450" w:hanging="210"/>
        <w:rPr>
          <w:rFonts w:ascii="Arial Narrow" w:eastAsia="Arial" w:hAnsi="Arial Narrow" w:cs="Arial"/>
          <w:b/>
          <w:sz w:val="22"/>
          <w:szCs w:val="22"/>
        </w:rPr>
      </w:pPr>
      <w:r w:rsidRPr="00D321C5">
        <w:rPr>
          <w:rFonts w:ascii="Arial Narrow" w:eastAsia="Arial" w:hAnsi="Arial Narrow" w:cs="Arial"/>
          <w:b/>
          <w:sz w:val="22"/>
          <w:szCs w:val="22"/>
        </w:rPr>
        <w:t>-   The Italian Restaurant Snacks timing (</w:t>
      </w:r>
      <w:r w:rsidR="007B3CDE" w:rsidRPr="00D321C5">
        <w:rPr>
          <w:rFonts w:ascii="Arial Narrow" w:eastAsia="Arial" w:hAnsi="Arial Narrow" w:cs="Arial"/>
          <w:b/>
          <w:sz w:val="22"/>
          <w:szCs w:val="22"/>
        </w:rPr>
        <w:t xml:space="preserve">Hard </w:t>
      </w:r>
      <w:r w:rsidRPr="00D321C5">
        <w:rPr>
          <w:rFonts w:ascii="Arial Narrow" w:eastAsia="Arial" w:hAnsi="Arial Narrow" w:cs="Arial"/>
          <w:b/>
          <w:sz w:val="22"/>
          <w:szCs w:val="22"/>
        </w:rPr>
        <w:t>All</w:t>
      </w:r>
      <w:r w:rsidR="004C0B12" w:rsidRPr="00D321C5">
        <w:rPr>
          <w:rFonts w:ascii="Arial Narrow" w:eastAsia="Arial" w:hAnsi="Arial Narrow" w:cs="Arial"/>
          <w:b/>
          <w:sz w:val="22"/>
          <w:szCs w:val="22"/>
        </w:rPr>
        <w:t xml:space="preserve"> I</w:t>
      </w:r>
      <w:r w:rsidRPr="00D321C5">
        <w:rPr>
          <w:rFonts w:ascii="Arial Narrow" w:eastAsia="Arial" w:hAnsi="Arial Narrow" w:cs="Arial"/>
          <w:b/>
          <w:sz w:val="22"/>
          <w:szCs w:val="22"/>
        </w:rPr>
        <w:t>nclusive</w:t>
      </w:r>
      <w:r w:rsidR="00F26893" w:rsidRPr="00D321C5">
        <w:rPr>
          <w:rFonts w:ascii="Arial Narrow" w:eastAsia="Arial" w:hAnsi="Arial Narrow" w:cs="Arial"/>
          <w:b/>
          <w:sz w:val="22"/>
          <w:szCs w:val="22"/>
        </w:rPr>
        <w:t xml:space="preserve"> only</w:t>
      </w:r>
      <w:r w:rsidRPr="00D321C5">
        <w:rPr>
          <w:rFonts w:ascii="Arial Narrow" w:eastAsia="Arial" w:hAnsi="Arial Narrow" w:cs="Arial"/>
          <w:b/>
          <w:sz w:val="22"/>
          <w:szCs w:val="22"/>
        </w:rPr>
        <w:t xml:space="preserve">) from </w:t>
      </w:r>
      <w:r w:rsidR="00354CD2" w:rsidRPr="00D321C5">
        <w:rPr>
          <w:rFonts w:ascii="Arial Narrow" w:eastAsia="Arial" w:hAnsi="Arial Narrow" w:cs="Arial"/>
          <w:b/>
          <w:sz w:val="22"/>
          <w:szCs w:val="22"/>
        </w:rPr>
        <w:t>16</w:t>
      </w:r>
      <w:r w:rsidRPr="00D321C5">
        <w:rPr>
          <w:rFonts w:ascii="Arial Narrow" w:eastAsia="Arial" w:hAnsi="Arial Narrow" w:cs="Arial"/>
          <w:b/>
          <w:sz w:val="22"/>
          <w:szCs w:val="22"/>
        </w:rPr>
        <w:t>:</w:t>
      </w:r>
      <w:r w:rsidR="00354CD2" w:rsidRPr="00D321C5">
        <w:rPr>
          <w:rFonts w:ascii="Arial Narrow" w:eastAsia="Arial" w:hAnsi="Arial Narrow" w:cs="Arial"/>
          <w:b/>
          <w:sz w:val="22"/>
          <w:szCs w:val="22"/>
        </w:rPr>
        <w:t>0</w:t>
      </w:r>
      <w:r w:rsidRPr="00D321C5">
        <w:rPr>
          <w:rFonts w:ascii="Arial Narrow" w:eastAsia="Arial" w:hAnsi="Arial Narrow" w:cs="Arial"/>
          <w:b/>
          <w:sz w:val="22"/>
          <w:szCs w:val="22"/>
        </w:rPr>
        <w:t xml:space="preserve">0 till </w:t>
      </w:r>
      <w:r w:rsidR="00354CD2" w:rsidRPr="00D321C5">
        <w:rPr>
          <w:rFonts w:ascii="Arial Narrow" w:eastAsia="Arial" w:hAnsi="Arial Narrow" w:cs="Arial"/>
          <w:b/>
          <w:sz w:val="22"/>
          <w:szCs w:val="22"/>
        </w:rPr>
        <w:t>17</w:t>
      </w:r>
      <w:r w:rsidRPr="00D321C5">
        <w:rPr>
          <w:rFonts w:ascii="Arial Narrow" w:eastAsia="Arial" w:hAnsi="Arial Narrow" w:cs="Arial"/>
          <w:b/>
          <w:sz w:val="22"/>
          <w:szCs w:val="22"/>
        </w:rPr>
        <w:t>:</w:t>
      </w:r>
      <w:r w:rsidR="00354CD2" w:rsidRPr="00D321C5">
        <w:rPr>
          <w:rFonts w:ascii="Arial Narrow" w:eastAsia="Arial" w:hAnsi="Arial Narrow" w:cs="Arial"/>
          <w:b/>
          <w:sz w:val="22"/>
          <w:szCs w:val="22"/>
        </w:rPr>
        <w:t>0</w:t>
      </w:r>
      <w:r w:rsidRPr="00D321C5">
        <w:rPr>
          <w:rFonts w:ascii="Arial Narrow" w:eastAsia="Arial" w:hAnsi="Arial Narrow" w:cs="Arial"/>
          <w:b/>
          <w:sz w:val="22"/>
          <w:szCs w:val="22"/>
        </w:rPr>
        <w:t>0 hrs.</w:t>
      </w:r>
    </w:p>
    <w:p w14:paraId="7BCD1FAB" w14:textId="5F87B54F" w:rsidR="00217717" w:rsidRPr="00D321C5" w:rsidRDefault="00DC3A6B" w:rsidP="00F22E8E">
      <w:pPr>
        <w:tabs>
          <w:tab w:val="left" w:pos="450"/>
        </w:tabs>
        <w:spacing w:before="39"/>
        <w:ind w:left="450" w:hanging="210"/>
        <w:rPr>
          <w:rFonts w:ascii="Arial Narrow" w:eastAsia="Arial" w:hAnsi="Arial Narrow" w:cs="Arial"/>
          <w:b/>
          <w:sz w:val="22"/>
          <w:szCs w:val="22"/>
        </w:rPr>
      </w:pPr>
      <w:r w:rsidRPr="00D321C5">
        <w:rPr>
          <w:rFonts w:ascii="Arial Narrow" w:eastAsia="Arial" w:hAnsi="Arial Narrow" w:cs="Arial"/>
          <w:b/>
          <w:sz w:val="22"/>
          <w:szCs w:val="22"/>
        </w:rPr>
        <w:t>-   The Beach Bar Ice cream timing from 13:00 till 15:00 hrs.</w:t>
      </w:r>
    </w:p>
    <w:p w14:paraId="0744E01B" w14:textId="683B9EDF" w:rsidR="00F26893" w:rsidRPr="00735FCF" w:rsidRDefault="000E7097" w:rsidP="00735FCF">
      <w:pPr>
        <w:pStyle w:val="ListParagraph"/>
        <w:numPr>
          <w:ilvl w:val="0"/>
          <w:numId w:val="2"/>
        </w:numPr>
        <w:shd w:val="clear" w:color="auto" w:fill="D9D9D9" w:themeFill="background1" w:themeFillShade="D9"/>
        <w:tabs>
          <w:tab w:val="left" w:pos="450"/>
        </w:tabs>
        <w:spacing w:before="39"/>
        <w:rPr>
          <w:rFonts w:ascii="Arial Narrow" w:eastAsia="Arial" w:hAnsi="Arial Narrow" w:cs="Arial"/>
          <w:b/>
          <w:sz w:val="22"/>
          <w:szCs w:val="22"/>
        </w:rPr>
      </w:pPr>
      <w:r w:rsidRPr="00735FCF">
        <w:rPr>
          <w:rFonts w:ascii="Arial Narrow" w:eastAsia="Arial" w:hAnsi="Arial Narrow" w:cs="Arial"/>
          <w:b/>
          <w:sz w:val="22"/>
          <w:szCs w:val="22"/>
        </w:rPr>
        <w:t>A la carte restaurants free of charge only for reservat</w:t>
      </w:r>
      <w:r w:rsidR="002936E5" w:rsidRPr="00735FCF">
        <w:rPr>
          <w:rFonts w:ascii="Arial Narrow" w:eastAsia="Arial" w:hAnsi="Arial Narrow" w:cs="Arial"/>
          <w:b/>
          <w:sz w:val="22"/>
          <w:szCs w:val="22"/>
        </w:rPr>
        <w:t>ions of 5 nights Hard All Inclusive:</w:t>
      </w:r>
    </w:p>
    <w:p w14:paraId="78561E62" w14:textId="686BD5C6" w:rsidR="000E7097" w:rsidRPr="00735FCF" w:rsidRDefault="000E7097" w:rsidP="00735FCF">
      <w:pPr>
        <w:pStyle w:val="ListParagraph"/>
        <w:numPr>
          <w:ilvl w:val="0"/>
          <w:numId w:val="2"/>
        </w:numPr>
        <w:shd w:val="clear" w:color="auto" w:fill="D9D9D9" w:themeFill="background1" w:themeFillShade="D9"/>
        <w:tabs>
          <w:tab w:val="left" w:pos="450"/>
        </w:tabs>
        <w:spacing w:before="39"/>
        <w:rPr>
          <w:rFonts w:ascii="Arial Narrow" w:eastAsia="Arial" w:hAnsi="Arial Narrow" w:cs="Arial"/>
          <w:b/>
          <w:sz w:val="22"/>
          <w:szCs w:val="22"/>
        </w:rPr>
      </w:pPr>
      <w:r w:rsidRPr="00735FCF">
        <w:rPr>
          <w:rFonts w:ascii="Arial Narrow" w:eastAsia="Arial" w:hAnsi="Arial Narrow" w:cs="Arial"/>
          <w:b/>
          <w:sz w:val="22"/>
          <w:szCs w:val="22"/>
        </w:rPr>
        <w:t xml:space="preserve">Italian restaurant “Piccola Italia” and Chinese restaurant “Yum </w:t>
      </w:r>
      <w:proofErr w:type="spellStart"/>
      <w:r w:rsidRPr="00735FCF">
        <w:rPr>
          <w:rFonts w:ascii="Arial Narrow" w:eastAsia="Arial" w:hAnsi="Arial Narrow" w:cs="Arial"/>
          <w:b/>
          <w:sz w:val="22"/>
          <w:szCs w:val="22"/>
        </w:rPr>
        <w:t>Yum</w:t>
      </w:r>
      <w:proofErr w:type="spellEnd"/>
      <w:r w:rsidRPr="00735FCF">
        <w:rPr>
          <w:rFonts w:ascii="Arial Narrow" w:eastAsia="Arial" w:hAnsi="Arial Narrow" w:cs="Arial"/>
          <w:b/>
          <w:sz w:val="22"/>
          <w:szCs w:val="22"/>
        </w:rPr>
        <w:t>”</w:t>
      </w:r>
    </w:p>
    <w:p w14:paraId="1AD886BF" w14:textId="02A2F647" w:rsidR="000E7097" w:rsidRPr="00735FCF" w:rsidRDefault="000E7097" w:rsidP="00735FCF">
      <w:pPr>
        <w:pStyle w:val="ListParagraph"/>
        <w:numPr>
          <w:ilvl w:val="0"/>
          <w:numId w:val="4"/>
        </w:numPr>
        <w:shd w:val="clear" w:color="auto" w:fill="D9D9D9" w:themeFill="background1" w:themeFillShade="D9"/>
        <w:tabs>
          <w:tab w:val="left" w:pos="450"/>
        </w:tabs>
        <w:spacing w:before="39"/>
        <w:rPr>
          <w:rFonts w:ascii="Arial Narrow" w:eastAsia="Arial" w:hAnsi="Arial Narrow" w:cs="Arial"/>
          <w:b/>
          <w:sz w:val="24"/>
          <w:szCs w:val="24"/>
        </w:rPr>
      </w:pPr>
      <w:r w:rsidRPr="00735FCF">
        <w:rPr>
          <w:rFonts w:ascii="Arial Narrow" w:eastAsia="Arial" w:hAnsi="Arial Narrow" w:cs="Arial"/>
          <w:b/>
          <w:sz w:val="24"/>
          <w:szCs w:val="24"/>
        </w:rPr>
        <w:t>Reservation of tables please contact with Guest Relation daily from 12:00 to 13:00</w:t>
      </w:r>
      <w:r w:rsidR="004C0B12" w:rsidRPr="00735FCF">
        <w:rPr>
          <w:rFonts w:ascii="Arial Narrow" w:eastAsia="Arial" w:hAnsi="Arial Narrow" w:cs="Arial"/>
          <w:b/>
          <w:sz w:val="24"/>
          <w:szCs w:val="24"/>
        </w:rPr>
        <w:t xml:space="preserve"> hrs.</w:t>
      </w:r>
    </w:p>
    <w:p w14:paraId="7FB60BA6" w14:textId="29189955" w:rsidR="00217717" w:rsidRPr="00D321C5" w:rsidRDefault="00DC3A6B" w:rsidP="00D321C5">
      <w:pPr>
        <w:shd w:val="clear" w:color="auto" w:fill="000000" w:themeFill="text1"/>
        <w:ind w:left="240"/>
        <w:rPr>
          <w:rFonts w:ascii="Arial" w:eastAsia="Arial" w:hAnsi="Arial" w:cs="Arial"/>
          <w:b/>
          <w:color w:val="FFFFFF" w:themeColor="background1"/>
          <w:sz w:val="22"/>
          <w:szCs w:val="22"/>
          <w:u w:val="thick" w:color="000000"/>
        </w:rPr>
      </w:pPr>
      <w:r w:rsidRPr="00D321C5">
        <w:rPr>
          <w:rFonts w:ascii="Arial" w:eastAsia="Arial" w:hAnsi="Arial" w:cs="Arial"/>
          <w:b/>
          <w:color w:val="FFFFFF" w:themeColor="background1"/>
          <w:sz w:val="22"/>
          <w:szCs w:val="22"/>
          <w:u w:val="thick" w:color="000000"/>
        </w:rPr>
        <w:t>Beverage Service Policy and Timing:</w:t>
      </w:r>
    </w:p>
    <w:p w14:paraId="05E9DD57" w14:textId="77777777" w:rsidR="00217717" w:rsidRPr="00D321C5" w:rsidRDefault="00DC3A6B" w:rsidP="00F22E8E">
      <w:pPr>
        <w:tabs>
          <w:tab w:val="left" w:pos="450"/>
        </w:tabs>
        <w:spacing w:before="39"/>
        <w:ind w:left="450" w:hanging="210"/>
        <w:rPr>
          <w:rFonts w:ascii="Arial Narrow" w:eastAsia="Arial" w:hAnsi="Arial Narrow" w:cs="Arial"/>
          <w:b/>
          <w:sz w:val="22"/>
          <w:szCs w:val="22"/>
        </w:rPr>
      </w:pPr>
      <w:r w:rsidRPr="00F22E8E">
        <w:rPr>
          <w:rFonts w:ascii="Arial" w:eastAsia="Arial" w:hAnsi="Arial" w:cs="Arial"/>
          <w:b/>
        </w:rPr>
        <w:t>-</w:t>
      </w:r>
      <w:r w:rsidR="00F22E8E">
        <w:rPr>
          <w:rFonts w:ascii="Arial" w:eastAsia="Arial" w:hAnsi="Arial" w:cs="Arial"/>
          <w:b/>
        </w:rPr>
        <w:t xml:space="preserve"> </w:t>
      </w:r>
      <w:r w:rsidR="00F22E8E">
        <w:rPr>
          <w:rFonts w:ascii="Arial" w:eastAsia="Arial" w:hAnsi="Arial" w:cs="Arial"/>
          <w:b/>
        </w:rPr>
        <w:tab/>
        <w:t xml:space="preserve"> </w:t>
      </w:r>
      <w:r w:rsidRPr="00D321C5">
        <w:rPr>
          <w:rFonts w:ascii="Arial Narrow" w:eastAsia="Arial" w:hAnsi="Arial Narrow" w:cs="Arial"/>
          <w:b/>
          <w:sz w:val="22"/>
          <w:szCs w:val="22"/>
        </w:rPr>
        <w:t>Main Buffet Restaurant serves soft drinks during Lunch &amp; Dinner time.</w:t>
      </w:r>
    </w:p>
    <w:p w14:paraId="77DCF3CC" w14:textId="77777777" w:rsidR="00217717" w:rsidRPr="00D321C5" w:rsidRDefault="00DC3A6B" w:rsidP="00F22E8E">
      <w:pPr>
        <w:tabs>
          <w:tab w:val="left" w:pos="450"/>
        </w:tabs>
        <w:spacing w:before="39"/>
        <w:ind w:left="450" w:hanging="210"/>
        <w:rPr>
          <w:rFonts w:ascii="Arial Narrow" w:eastAsia="Arial" w:hAnsi="Arial Narrow" w:cs="Arial"/>
          <w:b/>
          <w:sz w:val="22"/>
          <w:szCs w:val="22"/>
        </w:rPr>
      </w:pPr>
      <w:r w:rsidRPr="00D321C5">
        <w:rPr>
          <w:rFonts w:ascii="Arial Narrow" w:eastAsia="Arial" w:hAnsi="Arial Narrow" w:cs="Arial"/>
          <w:b/>
          <w:sz w:val="22"/>
          <w:szCs w:val="22"/>
        </w:rPr>
        <w:t>-    Pool Bar serves drinks 24/7 by glass policy basis.</w:t>
      </w:r>
    </w:p>
    <w:p w14:paraId="7281C4DA" w14:textId="56D2EC9A" w:rsidR="00217717" w:rsidRPr="00D321C5" w:rsidRDefault="00DC3A6B" w:rsidP="00F15F3C">
      <w:pPr>
        <w:tabs>
          <w:tab w:val="left" w:pos="450"/>
        </w:tabs>
        <w:spacing w:before="39"/>
        <w:ind w:left="450" w:hanging="210"/>
        <w:rPr>
          <w:rFonts w:ascii="Arial Narrow" w:eastAsia="Arial" w:hAnsi="Arial Narrow" w:cs="Arial"/>
          <w:b/>
          <w:sz w:val="22"/>
          <w:szCs w:val="22"/>
        </w:rPr>
      </w:pPr>
      <w:r w:rsidRPr="00D321C5">
        <w:rPr>
          <w:rFonts w:ascii="Arial Narrow" w:eastAsia="Arial" w:hAnsi="Arial Narrow" w:cs="Arial"/>
          <w:b/>
          <w:sz w:val="22"/>
          <w:szCs w:val="22"/>
        </w:rPr>
        <w:t>-    Beach Bar serves drinks from 10:00 til</w:t>
      </w:r>
      <w:r w:rsidR="00752C3A" w:rsidRPr="00D321C5">
        <w:rPr>
          <w:rFonts w:ascii="Arial Narrow" w:eastAsia="Arial" w:hAnsi="Arial Narrow" w:cs="Arial"/>
          <w:b/>
          <w:sz w:val="22"/>
          <w:szCs w:val="22"/>
        </w:rPr>
        <w:t>l 1</w:t>
      </w:r>
      <w:r w:rsidR="006E2351" w:rsidRPr="00D321C5">
        <w:rPr>
          <w:rFonts w:ascii="Arial Narrow" w:eastAsia="Arial" w:hAnsi="Arial Narrow" w:cs="Arial"/>
          <w:b/>
          <w:sz w:val="22"/>
          <w:szCs w:val="22"/>
        </w:rPr>
        <w:t>7</w:t>
      </w:r>
      <w:r w:rsidRPr="00D321C5">
        <w:rPr>
          <w:rFonts w:ascii="Arial Narrow" w:eastAsia="Arial" w:hAnsi="Arial Narrow" w:cs="Arial"/>
          <w:b/>
          <w:sz w:val="22"/>
          <w:szCs w:val="22"/>
        </w:rPr>
        <w:t>:</w:t>
      </w:r>
      <w:r w:rsidR="00F15F3C">
        <w:rPr>
          <w:rFonts w:ascii="Arial Narrow" w:eastAsia="Arial" w:hAnsi="Arial Narrow" w:cs="Arial"/>
          <w:b/>
          <w:sz w:val="22"/>
          <w:szCs w:val="22"/>
        </w:rPr>
        <w:t>00</w:t>
      </w:r>
      <w:r w:rsidRPr="00D321C5">
        <w:rPr>
          <w:rFonts w:ascii="Arial Narrow" w:eastAsia="Arial" w:hAnsi="Arial Narrow" w:cs="Arial"/>
          <w:b/>
          <w:sz w:val="22"/>
          <w:szCs w:val="22"/>
        </w:rPr>
        <w:t xml:space="preserve"> hrs.</w:t>
      </w:r>
    </w:p>
    <w:p w14:paraId="7769E730" w14:textId="77777777" w:rsidR="002936E5" w:rsidRPr="00D321C5" w:rsidRDefault="002936E5" w:rsidP="00F22E8E">
      <w:pPr>
        <w:tabs>
          <w:tab w:val="left" w:pos="450"/>
        </w:tabs>
        <w:spacing w:before="39"/>
        <w:ind w:left="450" w:hanging="210"/>
        <w:rPr>
          <w:rFonts w:ascii="Arial Narrow" w:eastAsia="Arial" w:hAnsi="Arial Narrow" w:cs="Arial"/>
          <w:b/>
          <w:sz w:val="22"/>
          <w:szCs w:val="22"/>
        </w:rPr>
      </w:pPr>
      <w:r w:rsidRPr="00D321C5">
        <w:rPr>
          <w:rFonts w:ascii="Arial Narrow" w:eastAsia="Arial" w:hAnsi="Arial Narrow" w:cs="Arial"/>
          <w:b/>
          <w:sz w:val="22"/>
          <w:szCs w:val="22"/>
        </w:rPr>
        <w:t xml:space="preserve">-    Lobby Bar “Ora” serves hot and soft drinks with </w:t>
      </w:r>
      <w:r w:rsidRPr="00EB217B">
        <w:rPr>
          <w:rFonts w:ascii="Arial Narrow" w:eastAsia="Arial" w:hAnsi="Arial Narrow" w:cs="Arial"/>
          <w:b/>
          <w:sz w:val="24"/>
          <w:szCs w:val="24"/>
        </w:rPr>
        <w:t>extra charge.</w:t>
      </w:r>
    </w:p>
    <w:p w14:paraId="34D7105A" w14:textId="77777777" w:rsidR="00217717" w:rsidRPr="00D321C5" w:rsidRDefault="00DC3A6B" w:rsidP="00D321C5">
      <w:pPr>
        <w:shd w:val="clear" w:color="auto" w:fill="000000" w:themeFill="text1"/>
        <w:ind w:left="240"/>
        <w:rPr>
          <w:rFonts w:ascii="Arial" w:eastAsia="Arial" w:hAnsi="Arial" w:cs="Arial"/>
          <w:b/>
          <w:color w:val="FFFFFF" w:themeColor="background1"/>
          <w:sz w:val="22"/>
          <w:szCs w:val="22"/>
          <w:u w:val="single"/>
        </w:rPr>
      </w:pPr>
      <w:r w:rsidRPr="00D321C5">
        <w:rPr>
          <w:rFonts w:ascii="Arial" w:eastAsia="Arial" w:hAnsi="Arial" w:cs="Arial"/>
          <w:b/>
          <w:color w:val="FFFFFF" w:themeColor="background1"/>
          <w:sz w:val="22"/>
          <w:szCs w:val="22"/>
          <w:u w:val="single"/>
        </w:rPr>
        <w:t>Hard Drinks served by glass fo</w:t>
      </w:r>
      <w:r w:rsidR="00E32B70" w:rsidRPr="00D321C5">
        <w:rPr>
          <w:rFonts w:ascii="Arial" w:eastAsia="Arial" w:hAnsi="Arial" w:cs="Arial"/>
          <w:b/>
          <w:color w:val="FFFFFF" w:themeColor="background1"/>
          <w:sz w:val="22"/>
          <w:szCs w:val="22"/>
          <w:u w:val="single"/>
        </w:rPr>
        <w:t xml:space="preserve">r </w:t>
      </w:r>
      <w:r w:rsidRPr="00D321C5">
        <w:rPr>
          <w:rFonts w:ascii="Arial" w:eastAsia="Arial" w:hAnsi="Arial" w:cs="Arial"/>
          <w:b/>
          <w:color w:val="FFFFFF" w:themeColor="background1"/>
          <w:sz w:val="22"/>
          <w:szCs w:val="22"/>
          <w:u w:val="single"/>
        </w:rPr>
        <w:t>Hard All-inclusive only</w:t>
      </w:r>
      <w:r w:rsidR="00921345" w:rsidRPr="00D321C5">
        <w:rPr>
          <w:rFonts w:ascii="Arial" w:eastAsia="Arial" w:hAnsi="Arial" w:cs="Arial"/>
          <w:b/>
          <w:color w:val="FFFFFF" w:themeColor="background1"/>
          <w:sz w:val="22"/>
          <w:szCs w:val="22"/>
          <w:u w:val="single"/>
        </w:rPr>
        <w:t>:</w:t>
      </w:r>
    </w:p>
    <w:p w14:paraId="399B2689" w14:textId="77777777" w:rsidR="00217717" w:rsidRPr="00D321C5" w:rsidRDefault="00DC3A6B" w:rsidP="00B13F2A">
      <w:pPr>
        <w:tabs>
          <w:tab w:val="left" w:pos="450"/>
        </w:tabs>
        <w:spacing w:before="39"/>
        <w:ind w:left="450" w:hanging="210"/>
        <w:rPr>
          <w:rFonts w:ascii="Arial Narrow" w:eastAsia="Arial" w:hAnsi="Arial Narrow" w:cs="Arial"/>
          <w:b/>
          <w:sz w:val="22"/>
          <w:szCs w:val="22"/>
        </w:rPr>
      </w:pPr>
      <w:r w:rsidRPr="00D321C5">
        <w:rPr>
          <w:rFonts w:ascii="Arial Narrow" w:eastAsia="Arial" w:hAnsi="Arial Narrow" w:cs="Arial"/>
          <w:b/>
          <w:sz w:val="22"/>
          <w:szCs w:val="22"/>
        </w:rPr>
        <w:t xml:space="preserve">-  </w:t>
      </w:r>
      <w:r w:rsidR="00B13F2A" w:rsidRPr="00D321C5">
        <w:rPr>
          <w:rFonts w:ascii="Arial Narrow" w:eastAsia="Arial" w:hAnsi="Arial Narrow" w:cs="Arial"/>
          <w:b/>
          <w:sz w:val="22"/>
          <w:szCs w:val="22"/>
        </w:rPr>
        <w:t xml:space="preserve"> </w:t>
      </w:r>
      <w:r w:rsidRPr="00D321C5">
        <w:rPr>
          <w:rFonts w:ascii="Arial Narrow" w:eastAsia="Arial" w:hAnsi="Arial Narrow" w:cs="Arial"/>
          <w:b/>
          <w:sz w:val="22"/>
          <w:szCs w:val="22"/>
        </w:rPr>
        <w:t xml:space="preserve">  Local Beer</w:t>
      </w:r>
      <w:r w:rsidR="00F22E8E" w:rsidRPr="00D321C5">
        <w:rPr>
          <w:rFonts w:ascii="Arial Narrow" w:eastAsia="Arial" w:hAnsi="Arial Narrow" w:cs="Arial"/>
          <w:b/>
          <w:sz w:val="22"/>
          <w:szCs w:val="22"/>
        </w:rPr>
        <w:t>, l</w:t>
      </w:r>
      <w:r w:rsidRPr="00D321C5">
        <w:rPr>
          <w:rFonts w:ascii="Arial Narrow" w:eastAsia="Arial" w:hAnsi="Arial Narrow" w:cs="Arial"/>
          <w:b/>
          <w:sz w:val="22"/>
          <w:szCs w:val="22"/>
        </w:rPr>
        <w:t>ocal Wine</w:t>
      </w:r>
      <w:r w:rsidR="00F22E8E" w:rsidRPr="00D321C5">
        <w:rPr>
          <w:rFonts w:ascii="Arial Narrow" w:eastAsia="Arial" w:hAnsi="Arial Narrow" w:cs="Arial"/>
          <w:b/>
          <w:sz w:val="22"/>
          <w:szCs w:val="22"/>
        </w:rPr>
        <w:t>, l</w:t>
      </w:r>
      <w:r w:rsidRPr="00D321C5">
        <w:rPr>
          <w:rFonts w:ascii="Arial Narrow" w:eastAsia="Arial" w:hAnsi="Arial Narrow" w:cs="Arial"/>
          <w:b/>
          <w:sz w:val="22"/>
          <w:szCs w:val="22"/>
        </w:rPr>
        <w:t>ocal Alcoholic (Gin, Vodka, Rum, Brandy, Ouzo, Whisky).</w:t>
      </w:r>
    </w:p>
    <w:p w14:paraId="10222772" w14:textId="77777777" w:rsidR="00217717" w:rsidRPr="00D321C5" w:rsidRDefault="00DC3A6B" w:rsidP="00B13F2A">
      <w:pPr>
        <w:tabs>
          <w:tab w:val="left" w:pos="450"/>
        </w:tabs>
        <w:spacing w:before="39"/>
        <w:ind w:left="450" w:hanging="210"/>
        <w:rPr>
          <w:rFonts w:ascii="Arial Narrow" w:eastAsia="Arial" w:hAnsi="Arial Narrow" w:cs="Arial"/>
          <w:b/>
          <w:sz w:val="22"/>
          <w:szCs w:val="22"/>
        </w:rPr>
      </w:pPr>
      <w:r w:rsidRPr="00D321C5">
        <w:rPr>
          <w:rFonts w:ascii="Arial Narrow" w:eastAsia="Arial" w:hAnsi="Arial Narrow" w:cs="Arial"/>
          <w:b/>
          <w:sz w:val="22"/>
          <w:szCs w:val="22"/>
        </w:rPr>
        <w:t xml:space="preserve">-    </w:t>
      </w:r>
      <w:r w:rsidR="00F22E8E" w:rsidRPr="00D321C5">
        <w:rPr>
          <w:rFonts w:ascii="Arial Narrow" w:eastAsia="Arial" w:hAnsi="Arial Narrow" w:cs="Arial"/>
          <w:b/>
          <w:sz w:val="22"/>
          <w:szCs w:val="22"/>
        </w:rPr>
        <w:t>S</w:t>
      </w:r>
      <w:r w:rsidRPr="00D321C5">
        <w:rPr>
          <w:rFonts w:ascii="Arial Narrow" w:eastAsia="Arial" w:hAnsi="Arial Narrow" w:cs="Arial"/>
          <w:b/>
          <w:sz w:val="22"/>
          <w:szCs w:val="22"/>
        </w:rPr>
        <w:t>oft drinks (Cola, Fanta, Sprite, and Soda)</w:t>
      </w:r>
      <w:r w:rsidR="00F22E8E" w:rsidRPr="00D321C5">
        <w:rPr>
          <w:rFonts w:ascii="Arial Narrow" w:eastAsia="Arial" w:hAnsi="Arial Narrow" w:cs="Arial"/>
          <w:b/>
          <w:sz w:val="22"/>
          <w:szCs w:val="22"/>
        </w:rPr>
        <w:t>, m</w:t>
      </w:r>
      <w:r w:rsidRPr="00D321C5">
        <w:rPr>
          <w:rFonts w:ascii="Arial Narrow" w:eastAsia="Arial" w:hAnsi="Arial Narrow" w:cs="Arial"/>
          <w:b/>
          <w:sz w:val="22"/>
          <w:szCs w:val="22"/>
        </w:rPr>
        <w:t>ineral water</w:t>
      </w:r>
      <w:r w:rsidR="00F22E8E" w:rsidRPr="00D321C5">
        <w:rPr>
          <w:rFonts w:ascii="Arial Narrow" w:eastAsia="Arial" w:hAnsi="Arial Narrow" w:cs="Arial"/>
          <w:b/>
          <w:sz w:val="22"/>
          <w:szCs w:val="22"/>
        </w:rPr>
        <w:t>, j</w:t>
      </w:r>
      <w:r w:rsidRPr="00D321C5">
        <w:rPr>
          <w:rFonts w:ascii="Arial Narrow" w:eastAsia="Arial" w:hAnsi="Arial Narrow" w:cs="Arial"/>
          <w:b/>
          <w:sz w:val="22"/>
          <w:szCs w:val="22"/>
        </w:rPr>
        <w:t>uice</w:t>
      </w:r>
      <w:r w:rsidR="00F22E8E" w:rsidRPr="00D321C5">
        <w:rPr>
          <w:rFonts w:ascii="Arial Narrow" w:eastAsia="Arial" w:hAnsi="Arial Narrow" w:cs="Arial"/>
          <w:b/>
          <w:sz w:val="22"/>
          <w:szCs w:val="22"/>
        </w:rPr>
        <w:t>s</w:t>
      </w:r>
    </w:p>
    <w:p w14:paraId="094FF372" w14:textId="77777777" w:rsidR="00217717" w:rsidRPr="00D321C5" w:rsidRDefault="00DC3A6B" w:rsidP="00B13F2A">
      <w:pPr>
        <w:tabs>
          <w:tab w:val="left" w:pos="450"/>
        </w:tabs>
        <w:spacing w:before="39"/>
        <w:ind w:left="450" w:hanging="210"/>
        <w:rPr>
          <w:rFonts w:ascii="Arial Narrow" w:eastAsia="Arial" w:hAnsi="Arial Narrow" w:cs="Arial"/>
          <w:b/>
          <w:sz w:val="22"/>
          <w:szCs w:val="22"/>
        </w:rPr>
      </w:pPr>
      <w:r w:rsidRPr="00D321C5">
        <w:rPr>
          <w:rFonts w:ascii="Arial Narrow" w:eastAsia="Arial" w:hAnsi="Arial Narrow" w:cs="Arial"/>
          <w:b/>
          <w:sz w:val="22"/>
          <w:szCs w:val="22"/>
        </w:rPr>
        <w:t>-    Alcoholic Cocktails, Non Alcoholic Cocktails.</w:t>
      </w:r>
    </w:p>
    <w:p w14:paraId="5B3B0446" w14:textId="77777777" w:rsidR="00217717" w:rsidRPr="00D321C5" w:rsidRDefault="00DC3A6B" w:rsidP="00B13F2A">
      <w:pPr>
        <w:tabs>
          <w:tab w:val="left" w:pos="450"/>
        </w:tabs>
        <w:spacing w:before="39"/>
        <w:ind w:left="450" w:hanging="210"/>
        <w:rPr>
          <w:rFonts w:ascii="Arial Narrow" w:eastAsia="Arial" w:hAnsi="Arial Narrow" w:cs="Arial"/>
          <w:b/>
          <w:sz w:val="22"/>
          <w:szCs w:val="22"/>
        </w:rPr>
      </w:pPr>
      <w:r w:rsidRPr="00D321C5">
        <w:rPr>
          <w:rFonts w:ascii="Arial Narrow" w:eastAsia="Arial" w:hAnsi="Arial Narrow" w:cs="Arial"/>
          <w:b/>
          <w:sz w:val="22"/>
          <w:szCs w:val="22"/>
        </w:rPr>
        <w:t>-    Hot drinks (Tea, Coffee, Anise, Mint, Hot chocolate).</w:t>
      </w:r>
    </w:p>
    <w:p w14:paraId="021FE38D" w14:textId="77777777" w:rsidR="00217717" w:rsidRPr="00D321C5" w:rsidRDefault="00B13F2A" w:rsidP="00D321C5">
      <w:pPr>
        <w:shd w:val="clear" w:color="auto" w:fill="000000" w:themeFill="text1"/>
        <w:ind w:left="240"/>
        <w:rPr>
          <w:rFonts w:ascii="Arial" w:eastAsia="Arial" w:hAnsi="Arial" w:cs="Arial"/>
          <w:b/>
          <w:color w:val="FFFFFF" w:themeColor="background1"/>
          <w:sz w:val="22"/>
          <w:szCs w:val="22"/>
          <w:u w:val="single"/>
        </w:rPr>
      </w:pPr>
      <w:r w:rsidRPr="00D321C5">
        <w:rPr>
          <w:rFonts w:ascii="Arial" w:eastAsia="Arial" w:hAnsi="Arial" w:cs="Arial"/>
          <w:b/>
          <w:color w:val="FFFFFF" w:themeColor="background1"/>
          <w:sz w:val="22"/>
          <w:szCs w:val="22"/>
          <w:u w:val="single"/>
        </w:rPr>
        <w:t>Please note</w:t>
      </w:r>
      <w:r w:rsidR="00DC3A6B" w:rsidRPr="00D321C5">
        <w:rPr>
          <w:rFonts w:ascii="Arial" w:eastAsia="Arial" w:hAnsi="Arial" w:cs="Arial"/>
          <w:b/>
          <w:color w:val="FFFFFF" w:themeColor="background1"/>
          <w:sz w:val="22"/>
          <w:szCs w:val="22"/>
          <w:u w:val="single"/>
        </w:rPr>
        <w:t>:</w:t>
      </w:r>
    </w:p>
    <w:p w14:paraId="1C693DD7" w14:textId="77777777" w:rsidR="00F262B4" w:rsidRPr="00D321C5" w:rsidRDefault="00F262B4" w:rsidP="00B13F2A">
      <w:pPr>
        <w:tabs>
          <w:tab w:val="left" w:pos="450"/>
        </w:tabs>
        <w:spacing w:before="39"/>
        <w:ind w:left="510" w:hanging="270"/>
        <w:rPr>
          <w:rFonts w:ascii="Arial Narrow" w:eastAsia="Arial" w:hAnsi="Arial Narrow" w:cs="Arial"/>
          <w:b/>
          <w:sz w:val="22"/>
          <w:szCs w:val="22"/>
        </w:rPr>
      </w:pPr>
      <w:r w:rsidRPr="006C218D">
        <w:rPr>
          <w:rFonts w:ascii="Arial" w:eastAsia="Arial" w:hAnsi="Arial" w:cs="Arial"/>
          <w:b/>
        </w:rPr>
        <w:t xml:space="preserve">- </w:t>
      </w:r>
      <w:r w:rsidR="006C218D">
        <w:rPr>
          <w:rFonts w:ascii="Arial" w:eastAsia="Arial" w:hAnsi="Arial" w:cs="Arial"/>
          <w:b/>
        </w:rPr>
        <w:tab/>
      </w:r>
      <w:r w:rsidR="00B13F2A">
        <w:rPr>
          <w:rFonts w:ascii="Arial" w:eastAsia="Arial" w:hAnsi="Arial" w:cs="Arial"/>
          <w:b/>
        </w:rPr>
        <w:t xml:space="preserve"> </w:t>
      </w:r>
      <w:r w:rsidRPr="00D321C5">
        <w:rPr>
          <w:rFonts w:ascii="Arial Narrow" w:eastAsia="Arial" w:hAnsi="Arial Narrow" w:cs="Arial"/>
          <w:b/>
          <w:sz w:val="22"/>
          <w:szCs w:val="22"/>
        </w:rPr>
        <w:t xml:space="preserve">The aqua park for adults and children is open from 10:00 a.m. to </w:t>
      </w:r>
      <w:r w:rsidR="00B13F2A" w:rsidRPr="00D321C5">
        <w:rPr>
          <w:rFonts w:ascii="Arial Narrow" w:eastAsia="Arial" w:hAnsi="Arial Narrow" w:cs="Arial"/>
          <w:b/>
          <w:sz w:val="22"/>
          <w:szCs w:val="22"/>
        </w:rPr>
        <w:t xml:space="preserve">1:00 p.m. and from 3:00 p.m. to </w:t>
      </w:r>
      <w:r w:rsidRPr="00D321C5">
        <w:rPr>
          <w:rFonts w:ascii="Arial Narrow" w:eastAsia="Arial" w:hAnsi="Arial Narrow" w:cs="Arial"/>
          <w:b/>
          <w:sz w:val="22"/>
          <w:szCs w:val="22"/>
        </w:rPr>
        <w:t>5:00 p.m.</w:t>
      </w:r>
    </w:p>
    <w:p w14:paraId="0C761BA1" w14:textId="77777777" w:rsidR="00217717" w:rsidRPr="00D321C5" w:rsidRDefault="006C218D" w:rsidP="00B13F2A">
      <w:pPr>
        <w:tabs>
          <w:tab w:val="left" w:pos="450"/>
        </w:tabs>
        <w:spacing w:before="39"/>
        <w:ind w:left="510" w:hanging="270"/>
        <w:rPr>
          <w:rFonts w:ascii="Arial Narrow" w:eastAsia="Arial" w:hAnsi="Arial Narrow" w:cs="Arial"/>
          <w:b/>
          <w:sz w:val="22"/>
          <w:szCs w:val="22"/>
        </w:rPr>
      </w:pPr>
      <w:r w:rsidRPr="00D321C5">
        <w:rPr>
          <w:rFonts w:ascii="Arial Narrow" w:eastAsia="Arial" w:hAnsi="Arial Narrow" w:cs="Arial"/>
          <w:b/>
          <w:sz w:val="22"/>
          <w:szCs w:val="22"/>
        </w:rPr>
        <w:t>-</w:t>
      </w:r>
      <w:r w:rsidRPr="00D321C5">
        <w:rPr>
          <w:rFonts w:ascii="Arial Narrow" w:eastAsia="Arial" w:hAnsi="Arial Narrow" w:cs="Arial"/>
          <w:b/>
          <w:sz w:val="22"/>
          <w:szCs w:val="22"/>
        </w:rPr>
        <w:tab/>
      </w:r>
      <w:r w:rsidR="00B13F2A" w:rsidRPr="00D321C5">
        <w:rPr>
          <w:rFonts w:ascii="Arial Narrow" w:eastAsia="Arial" w:hAnsi="Arial Narrow" w:cs="Arial"/>
          <w:b/>
          <w:sz w:val="22"/>
          <w:szCs w:val="22"/>
        </w:rPr>
        <w:t xml:space="preserve"> </w:t>
      </w:r>
      <w:r w:rsidR="00F262B4" w:rsidRPr="00D321C5">
        <w:rPr>
          <w:rFonts w:ascii="Arial Narrow" w:eastAsia="Arial" w:hAnsi="Arial Narrow" w:cs="Arial"/>
          <w:b/>
          <w:sz w:val="22"/>
          <w:szCs w:val="22"/>
        </w:rPr>
        <w:t xml:space="preserve">The all-inclusive wristband must be intact and presented to hotel staff upon request. Loss of the wristband will result in a </w:t>
      </w:r>
      <w:r w:rsidR="00F262B4" w:rsidRPr="00EB217B">
        <w:rPr>
          <w:rFonts w:ascii="Arial Narrow" w:eastAsia="Arial" w:hAnsi="Arial Narrow" w:cs="Arial"/>
          <w:b/>
          <w:sz w:val="24"/>
          <w:szCs w:val="24"/>
        </w:rPr>
        <w:t>$10 charge.</w:t>
      </w:r>
    </w:p>
    <w:p w14:paraId="2A0EB4A6" w14:textId="77777777" w:rsidR="00F262B4" w:rsidRPr="00D321C5" w:rsidRDefault="00F262B4" w:rsidP="00B13F2A">
      <w:pPr>
        <w:tabs>
          <w:tab w:val="left" w:pos="450"/>
        </w:tabs>
        <w:spacing w:before="39"/>
        <w:ind w:left="510" w:hanging="270"/>
        <w:rPr>
          <w:rFonts w:ascii="Arial Narrow" w:eastAsia="Arial" w:hAnsi="Arial Narrow" w:cs="Arial"/>
          <w:b/>
          <w:sz w:val="22"/>
          <w:szCs w:val="22"/>
        </w:rPr>
      </w:pPr>
      <w:r w:rsidRPr="00D321C5">
        <w:rPr>
          <w:rFonts w:ascii="Arial Narrow" w:eastAsia="Arial" w:hAnsi="Arial Narrow" w:cs="Arial"/>
          <w:b/>
          <w:sz w:val="22"/>
          <w:szCs w:val="22"/>
        </w:rPr>
        <w:t xml:space="preserve">- </w:t>
      </w:r>
      <w:r w:rsidRPr="00D321C5">
        <w:rPr>
          <w:rFonts w:ascii="Arial Narrow" w:eastAsia="Arial" w:hAnsi="Arial Narrow" w:cs="Arial"/>
          <w:b/>
          <w:sz w:val="22"/>
          <w:szCs w:val="22"/>
        </w:rPr>
        <w:tab/>
      </w:r>
      <w:r w:rsidR="00B13F2A" w:rsidRPr="00D321C5">
        <w:rPr>
          <w:rFonts w:ascii="Arial Narrow" w:eastAsia="Arial" w:hAnsi="Arial Narrow" w:cs="Arial"/>
          <w:b/>
          <w:sz w:val="22"/>
          <w:szCs w:val="22"/>
        </w:rPr>
        <w:t xml:space="preserve"> </w:t>
      </w:r>
      <w:r w:rsidRPr="00D321C5">
        <w:rPr>
          <w:rFonts w:ascii="Arial Narrow" w:eastAsia="Arial" w:hAnsi="Arial Narrow" w:cs="Arial"/>
          <w:b/>
          <w:sz w:val="22"/>
          <w:szCs w:val="22"/>
        </w:rPr>
        <w:t xml:space="preserve">If you don't want to be disturbed at the pool or beach, please attach the red </w:t>
      </w:r>
      <w:r w:rsidR="006F2C73" w:rsidRPr="00D321C5">
        <w:rPr>
          <w:rFonts w:ascii="Arial Narrow" w:eastAsia="Arial" w:hAnsi="Arial Narrow" w:cs="Arial"/>
          <w:b/>
          <w:sz w:val="22"/>
          <w:szCs w:val="22"/>
        </w:rPr>
        <w:t>f</w:t>
      </w:r>
      <w:r w:rsidRPr="00D321C5">
        <w:rPr>
          <w:rFonts w:ascii="Arial Narrow" w:eastAsia="Arial" w:hAnsi="Arial Narrow" w:cs="Arial"/>
          <w:b/>
          <w:sz w:val="22"/>
          <w:szCs w:val="22"/>
        </w:rPr>
        <w:t xml:space="preserve">lag on your </w:t>
      </w:r>
      <w:r w:rsidR="006F2C73" w:rsidRPr="00D321C5">
        <w:rPr>
          <w:rFonts w:ascii="Arial Narrow" w:eastAsia="Arial" w:hAnsi="Arial Narrow" w:cs="Arial"/>
          <w:b/>
          <w:sz w:val="22"/>
          <w:szCs w:val="22"/>
        </w:rPr>
        <w:t>umbrella</w:t>
      </w:r>
      <w:r w:rsidRPr="00D321C5">
        <w:rPr>
          <w:rFonts w:ascii="Arial Narrow" w:eastAsia="Arial" w:hAnsi="Arial Narrow" w:cs="Arial"/>
          <w:b/>
          <w:sz w:val="22"/>
          <w:szCs w:val="22"/>
        </w:rPr>
        <w:t xml:space="preserve">. You will </w:t>
      </w:r>
      <w:r w:rsidR="00BB1AAB" w:rsidRPr="00D321C5">
        <w:rPr>
          <w:rFonts w:ascii="Arial Narrow" w:eastAsia="Arial" w:hAnsi="Arial Narrow" w:cs="Arial"/>
          <w:b/>
          <w:sz w:val="22"/>
          <w:szCs w:val="22"/>
        </w:rPr>
        <w:t>get</w:t>
      </w:r>
      <w:r w:rsidRPr="00D321C5">
        <w:rPr>
          <w:rFonts w:ascii="Arial Narrow" w:eastAsia="Arial" w:hAnsi="Arial Narrow" w:cs="Arial"/>
          <w:b/>
          <w:sz w:val="22"/>
          <w:szCs w:val="22"/>
        </w:rPr>
        <w:t xml:space="preserve"> th</w:t>
      </w:r>
      <w:r w:rsidR="006F2C73" w:rsidRPr="00D321C5">
        <w:rPr>
          <w:rFonts w:ascii="Arial Narrow" w:eastAsia="Arial" w:hAnsi="Arial Narrow" w:cs="Arial"/>
          <w:b/>
          <w:sz w:val="22"/>
          <w:szCs w:val="22"/>
        </w:rPr>
        <w:t>is</w:t>
      </w:r>
      <w:r w:rsidR="00BB1AAB" w:rsidRPr="00D321C5">
        <w:rPr>
          <w:rFonts w:ascii="Arial Narrow" w:eastAsia="Arial" w:hAnsi="Arial Narrow" w:cs="Arial"/>
          <w:b/>
          <w:sz w:val="22"/>
          <w:szCs w:val="22"/>
        </w:rPr>
        <w:t xml:space="preserve"> from the towel center</w:t>
      </w:r>
      <w:r w:rsidRPr="00D321C5">
        <w:rPr>
          <w:rFonts w:ascii="Arial Narrow" w:eastAsia="Arial" w:hAnsi="Arial Narrow" w:cs="Arial"/>
          <w:b/>
          <w:sz w:val="22"/>
          <w:szCs w:val="22"/>
        </w:rPr>
        <w:t>.</w:t>
      </w:r>
    </w:p>
    <w:p w14:paraId="113510E2" w14:textId="77777777" w:rsidR="00B13F2A" w:rsidRPr="00D321C5" w:rsidRDefault="00F262B4" w:rsidP="00B13F2A">
      <w:pPr>
        <w:tabs>
          <w:tab w:val="left" w:pos="450"/>
        </w:tabs>
        <w:spacing w:before="39"/>
        <w:ind w:left="450" w:hanging="210"/>
        <w:rPr>
          <w:rFonts w:ascii="Arial Narrow" w:eastAsia="Arial" w:hAnsi="Arial Narrow" w:cs="Arial"/>
          <w:b/>
          <w:sz w:val="22"/>
          <w:szCs w:val="22"/>
        </w:rPr>
      </w:pPr>
      <w:r w:rsidRPr="00D321C5">
        <w:rPr>
          <w:rFonts w:ascii="Arial Narrow" w:eastAsia="Arial" w:hAnsi="Arial Narrow" w:cs="Arial"/>
          <w:b/>
          <w:sz w:val="22"/>
          <w:szCs w:val="22"/>
        </w:rPr>
        <w:t xml:space="preserve">- </w:t>
      </w:r>
      <w:r w:rsidR="00B13F2A" w:rsidRPr="00D321C5">
        <w:rPr>
          <w:rFonts w:ascii="Arial Narrow" w:eastAsia="Arial" w:hAnsi="Arial Narrow" w:cs="Arial"/>
          <w:b/>
          <w:sz w:val="22"/>
          <w:szCs w:val="22"/>
        </w:rPr>
        <w:t xml:space="preserve"> </w:t>
      </w:r>
      <w:r w:rsidR="00B13F2A" w:rsidRPr="00D321C5">
        <w:rPr>
          <w:rFonts w:ascii="Arial Narrow" w:eastAsia="Arial" w:hAnsi="Arial Narrow" w:cs="Arial"/>
          <w:b/>
          <w:sz w:val="22"/>
          <w:szCs w:val="22"/>
        </w:rPr>
        <w:tab/>
      </w:r>
      <w:r w:rsidRPr="00D321C5">
        <w:rPr>
          <w:rFonts w:ascii="Arial Narrow" w:eastAsia="Arial" w:hAnsi="Arial Narrow" w:cs="Arial"/>
          <w:b/>
          <w:sz w:val="22"/>
          <w:szCs w:val="22"/>
        </w:rPr>
        <w:t>Sun loungers that are</w:t>
      </w:r>
      <w:r w:rsidR="006F2C73" w:rsidRPr="00D321C5">
        <w:rPr>
          <w:rFonts w:ascii="Arial Narrow" w:eastAsia="Arial" w:hAnsi="Arial Narrow" w:cs="Arial"/>
          <w:b/>
          <w:sz w:val="22"/>
          <w:szCs w:val="22"/>
        </w:rPr>
        <w:t xml:space="preserve"> without guests for more than one</w:t>
      </w:r>
      <w:r w:rsidRPr="00D321C5">
        <w:rPr>
          <w:rFonts w:ascii="Arial Narrow" w:eastAsia="Arial" w:hAnsi="Arial Narrow" w:cs="Arial"/>
          <w:b/>
          <w:sz w:val="22"/>
          <w:szCs w:val="22"/>
        </w:rPr>
        <w:t xml:space="preserve"> hour will be </w:t>
      </w:r>
      <w:r w:rsidR="006F2C73" w:rsidRPr="00D321C5">
        <w:rPr>
          <w:rFonts w:ascii="Arial Narrow" w:eastAsia="Arial" w:hAnsi="Arial Narrow" w:cs="Arial"/>
          <w:b/>
          <w:sz w:val="22"/>
          <w:szCs w:val="22"/>
        </w:rPr>
        <w:t>offered</w:t>
      </w:r>
      <w:r w:rsidRPr="00D321C5">
        <w:rPr>
          <w:rFonts w:ascii="Arial Narrow" w:eastAsia="Arial" w:hAnsi="Arial Narrow" w:cs="Arial"/>
          <w:b/>
          <w:sz w:val="22"/>
          <w:szCs w:val="22"/>
        </w:rPr>
        <w:t xml:space="preserve"> to other guests.</w:t>
      </w:r>
      <w:r w:rsidR="00DC3E49" w:rsidRPr="00D321C5">
        <w:rPr>
          <w:rFonts w:ascii="Arial Narrow" w:eastAsia="Arial" w:hAnsi="Arial Narrow" w:cs="Arial"/>
          <w:b/>
          <w:sz w:val="22"/>
          <w:szCs w:val="22"/>
        </w:rPr>
        <w:t xml:space="preserve"> </w:t>
      </w:r>
      <w:r w:rsidRPr="00D321C5">
        <w:rPr>
          <w:rFonts w:ascii="Arial Narrow" w:eastAsia="Arial" w:hAnsi="Arial Narrow" w:cs="Arial"/>
          <w:b/>
          <w:sz w:val="22"/>
          <w:szCs w:val="22"/>
        </w:rPr>
        <w:t>The</w:t>
      </w:r>
      <w:r w:rsidR="00B13F2A" w:rsidRPr="00D321C5">
        <w:rPr>
          <w:rFonts w:ascii="Arial Narrow" w:eastAsia="Arial" w:hAnsi="Arial Narrow" w:cs="Arial"/>
          <w:b/>
          <w:sz w:val="22"/>
          <w:szCs w:val="22"/>
        </w:rPr>
        <w:t xml:space="preserve"> </w:t>
      </w:r>
      <w:r w:rsidRPr="00D321C5">
        <w:rPr>
          <w:rFonts w:ascii="Arial Narrow" w:eastAsia="Arial" w:hAnsi="Arial Narrow" w:cs="Arial"/>
          <w:b/>
          <w:sz w:val="22"/>
          <w:szCs w:val="22"/>
        </w:rPr>
        <w:t xml:space="preserve"> </w:t>
      </w:r>
      <w:r w:rsidR="00B13F2A" w:rsidRPr="00D321C5">
        <w:rPr>
          <w:rFonts w:ascii="Arial Narrow" w:eastAsia="Arial" w:hAnsi="Arial Narrow" w:cs="Arial"/>
          <w:b/>
          <w:sz w:val="22"/>
          <w:szCs w:val="22"/>
        </w:rPr>
        <w:t xml:space="preserve"> </w:t>
      </w:r>
    </w:p>
    <w:p w14:paraId="3BD57A01" w14:textId="77777777" w:rsidR="00F262B4" w:rsidRPr="00D321C5" w:rsidRDefault="00B13F2A" w:rsidP="00B13F2A">
      <w:pPr>
        <w:tabs>
          <w:tab w:val="left" w:pos="450"/>
        </w:tabs>
        <w:spacing w:before="39"/>
        <w:ind w:left="450" w:hanging="210"/>
        <w:rPr>
          <w:rFonts w:ascii="Arial Narrow" w:eastAsia="Arial" w:hAnsi="Arial Narrow" w:cs="Arial"/>
          <w:b/>
          <w:sz w:val="22"/>
          <w:szCs w:val="22"/>
        </w:rPr>
      </w:pPr>
      <w:r w:rsidRPr="00D321C5">
        <w:rPr>
          <w:rFonts w:ascii="Arial Narrow" w:eastAsia="Arial" w:hAnsi="Arial Narrow" w:cs="Arial"/>
          <w:b/>
          <w:sz w:val="22"/>
          <w:szCs w:val="22"/>
        </w:rPr>
        <w:t xml:space="preserve">    </w:t>
      </w:r>
      <w:proofErr w:type="gramStart"/>
      <w:r w:rsidR="00F262B4" w:rsidRPr="00D321C5">
        <w:rPr>
          <w:rFonts w:ascii="Arial Narrow" w:eastAsia="Arial" w:hAnsi="Arial Narrow" w:cs="Arial"/>
          <w:b/>
          <w:sz w:val="22"/>
          <w:szCs w:val="22"/>
        </w:rPr>
        <w:t>towels</w:t>
      </w:r>
      <w:proofErr w:type="gramEnd"/>
      <w:r w:rsidR="00F262B4" w:rsidRPr="00D321C5">
        <w:rPr>
          <w:rFonts w:ascii="Arial Narrow" w:eastAsia="Arial" w:hAnsi="Arial Narrow" w:cs="Arial"/>
          <w:b/>
          <w:sz w:val="22"/>
          <w:szCs w:val="22"/>
        </w:rPr>
        <w:t xml:space="preserve"> will be removed by the lifeguards.</w:t>
      </w:r>
    </w:p>
    <w:p w14:paraId="07B65248" w14:textId="77777777" w:rsidR="00F262B4" w:rsidRPr="00D321C5" w:rsidRDefault="00DC3E49" w:rsidP="00B13F2A">
      <w:pPr>
        <w:tabs>
          <w:tab w:val="left" w:pos="450"/>
        </w:tabs>
        <w:spacing w:before="39"/>
        <w:ind w:left="450" w:hanging="210"/>
        <w:rPr>
          <w:rFonts w:ascii="Arial Narrow" w:eastAsia="Arial" w:hAnsi="Arial Narrow" w:cs="Arial"/>
          <w:b/>
          <w:sz w:val="22"/>
          <w:szCs w:val="22"/>
        </w:rPr>
      </w:pPr>
      <w:r w:rsidRPr="00D321C5">
        <w:rPr>
          <w:rFonts w:ascii="Arial Narrow" w:eastAsia="Arial" w:hAnsi="Arial Narrow" w:cs="Arial"/>
          <w:b/>
          <w:sz w:val="22"/>
          <w:szCs w:val="22"/>
        </w:rPr>
        <w:t xml:space="preserve">- </w:t>
      </w:r>
      <w:r w:rsidR="00B13F2A" w:rsidRPr="00D321C5">
        <w:rPr>
          <w:rFonts w:ascii="Arial Narrow" w:eastAsia="Arial" w:hAnsi="Arial Narrow" w:cs="Arial"/>
          <w:b/>
          <w:sz w:val="22"/>
          <w:szCs w:val="22"/>
        </w:rPr>
        <w:tab/>
      </w:r>
      <w:r w:rsidR="00F262B4" w:rsidRPr="00D321C5">
        <w:rPr>
          <w:rFonts w:ascii="Arial Narrow" w:eastAsia="Arial" w:hAnsi="Arial Narrow" w:cs="Arial"/>
          <w:b/>
          <w:sz w:val="22"/>
          <w:szCs w:val="22"/>
        </w:rPr>
        <w:t>It is forbidden to take</w:t>
      </w:r>
      <w:r w:rsidR="006F2C73" w:rsidRPr="00D321C5">
        <w:rPr>
          <w:rFonts w:ascii="Arial Narrow" w:eastAsia="Arial" w:hAnsi="Arial Narrow" w:cs="Arial"/>
          <w:b/>
          <w:sz w:val="22"/>
          <w:szCs w:val="22"/>
        </w:rPr>
        <w:t xml:space="preserve"> outside</w:t>
      </w:r>
      <w:r w:rsidR="00F262B4" w:rsidRPr="00D321C5">
        <w:rPr>
          <w:rFonts w:ascii="Arial Narrow" w:eastAsia="Arial" w:hAnsi="Arial Narrow" w:cs="Arial"/>
          <w:b/>
          <w:sz w:val="22"/>
          <w:szCs w:val="22"/>
        </w:rPr>
        <w:t xml:space="preserve"> food and drinks with you</w:t>
      </w:r>
    </w:p>
    <w:p w14:paraId="787F466E" w14:textId="77777777" w:rsidR="00F262B4" w:rsidRPr="00D321C5" w:rsidRDefault="00DC3E49" w:rsidP="00B13F2A">
      <w:pPr>
        <w:tabs>
          <w:tab w:val="left" w:pos="450"/>
        </w:tabs>
        <w:spacing w:before="39"/>
        <w:ind w:left="450" w:hanging="210"/>
        <w:rPr>
          <w:rFonts w:ascii="Arial Narrow" w:eastAsia="Arial" w:hAnsi="Arial Narrow" w:cs="Arial"/>
          <w:b/>
          <w:sz w:val="22"/>
          <w:szCs w:val="22"/>
        </w:rPr>
      </w:pPr>
      <w:r w:rsidRPr="00D321C5">
        <w:rPr>
          <w:rFonts w:ascii="Arial Narrow" w:eastAsia="Arial" w:hAnsi="Arial Narrow" w:cs="Arial"/>
          <w:b/>
          <w:sz w:val="22"/>
          <w:szCs w:val="22"/>
        </w:rPr>
        <w:t xml:space="preserve">- </w:t>
      </w:r>
      <w:r w:rsidR="00B13F2A" w:rsidRPr="00D321C5">
        <w:rPr>
          <w:rFonts w:ascii="Arial Narrow" w:eastAsia="Arial" w:hAnsi="Arial Narrow" w:cs="Arial"/>
          <w:b/>
          <w:sz w:val="22"/>
          <w:szCs w:val="22"/>
        </w:rPr>
        <w:tab/>
      </w:r>
      <w:r w:rsidR="00F262B4" w:rsidRPr="00EB217B">
        <w:rPr>
          <w:rFonts w:ascii="Arial Narrow" w:eastAsia="Arial" w:hAnsi="Arial Narrow" w:cs="Arial"/>
          <w:b/>
          <w:sz w:val="24"/>
          <w:szCs w:val="24"/>
        </w:rPr>
        <w:t xml:space="preserve">Lobby bar, mini bar, laundry, internet </w:t>
      </w:r>
      <w:r w:rsidR="006F2C73" w:rsidRPr="00EB217B">
        <w:rPr>
          <w:rFonts w:ascii="Arial Narrow" w:eastAsia="Arial" w:hAnsi="Arial Narrow" w:cs="Arial"/>
          <w:b/>
          <w:sz w:val="24"/>
          <w:szCs w:val="24"/>
        </w:rPr>
        <w:t>WiFi</w:t>
      </w:r>
      <w:r w:rsidR="00F262B4" w:rsidRPr="00EB217B">
        <w:rPr>
          <w:rFonts w:ascii="Arial Narrow" w:eastAsia="Arial" w:hAnsi="Arial Narrow" w:cs="Arial"/>
          <w:b/>
          <w:sz w:val="24"/>
          <w:szCs w:val="24"/>
        </w:rPr>
        <w:t xml:space="preserve"> (except lobby area), billiards, spa cost extra</w:t>
      </w:r>
    </w:p>
    <w:p w14:paraId="45BDE598" w14:textId="1A0B9D18" w:rsidR="00F262B4" w:rsidRPr="00EB217B" w:rsidRDefault="00F262B4" w:rsidP="00EB217B">
      <w:pPr>
        <w:pStyle w:val="ListParagraph"/>
        <w:numPr>
          <w:ilvl w:val="0"/>
          <w:numId w:val="4"/>
        </w:numPr>
        <w:shd w:val="clear" w:color="auto" w:fill="D9D9D9" w:themeFill="background1" w:themeFillShade="D9"/>
        <w:tabs>
          <w:tab w:val="left" w:pos="450"/>
        </w:tabs>
        <w:spacing w:before="39"/>
        <w:jc w:val="center"/>
        <w:rPr>
          <w:rFonts w:ascii="Arial Narrow" w:eastAsia="Arial" w:hAnsi="Arial Narrow" w:cs="Arial"/>
          <w:b/>
          <w:sz w:val="28"/>
          <w:szCs w:val="28"/>
          <w:u w:val="single"/>
        </w:rPr>
      </w:pPr>
      <w:r w:rsidRPr="00EB217B">
        <w:rPr>
          <w:rFonts w:ascii="Arial Narrow" w:eastAsia="Arial" w:hAnsi="Arial Narrow" w:cs="Arial"/>
          <w:b/>
          <w:sz w:val="28"/>
          <w:szCs w:val="28"/>
          <w:u w:val="single"/>
        </w:rPr>
        <w:t xml:space="preserve">Check-in: 2:00 p.m. Check-out: 12:00 </w:t>
      </w:r>
      <w:r w:rsidR="00D321C5" w:rsidRPr="00EB217B">
        <w:rPr>
          <w:rFonts w:ascii="Arial Narrow" w:eastAsia="Arial" w:hAnsi="Arial Narrow" w:cs="Arial"/>
          <w:b/>
          <w:sz w:val="28"/>
          <w:szCs w:val="28"/>
          <w:u w:val="single"/>
        </w:rPr>
        <w:t>p.m.</w:t>
      </w:r>
    </w:p>
    <w:p w14:paraId="06972C6A" w14:textId="77777777" w:rsidR="00D321C5" w:rsidRPr="006C218D" w:rsidRDefault="00D321C5" w:rsidP="006F2C73">
      <w:pPr>
        <w:tabs>
          <w:tab w:val="left" w:pos="450"/>
        </w:tabs>
        <w:spacing w:before="39"/>
        <w:ind w:left="450" w:hanging="210"/>
        <w:jc w:val="center"/>
        <w:rPr>
          <w:rFonts w:ascii="Arial" w:eastAsia="Arial" w:hAnsi="Arial" w:cs="Arial"/>
          <w:b/>
        </w:rPr>
      </w:pPr>
    </w:p>
    <w:p w14:paraId="211DC6F8" w14:textId="5016B440" w:rsidR="00F262B4" w:rsidRPr="00D321C5" w:rsidRDefault="00F20CE8" w:rsidP="00D321C5">
      <w:pPr>
        <w:tabs>
          <w:tab w:val="left" w:pos="450"/>
        </w:tabs>
        <w:spacing w:before="39"/>
        <w:ind w:left="450" w:hanging="210"/>
        <w:jc w:val="center"/>
        <w:rPr>
          <w:rFonts w:ascii="Arial" w:eastAsia="Arial" w:hAnsi="Arial" w:cs="Arial"/>
          <w:b/>
          <w:i/>
          <w:iCs/>
          <w:sz w:val="28"/>
          <w:szCs w:val="28"/>
        </w:rPr>
      </w:pPr>
      <w:r w:rsidRPr="00D321C5">
        <w:rPr>
          <w:rFonts w:ascii="Arial" w:eastAsia="Arial" w:hAnsi="Arial" w:cs="Arial"/>
          <w:b/>
          <w:i/>
          <w:iCs/>
          <w:sz w:val="28"/>
          <w:szCs w:val="28"/>
        </w:rPr>
        <w:t xml:space="preserve">We wish you a pleasant stay at the </w:t>
      </w:r>
      <w:r w:rsidR="00D321C5" w:rsidRPr="00D321C5">
        <w:rPr>
          <w:rFonts w:ascii="Arial" w:eastAsia="Arial" w:hAnsi="Arial" w:cs="Arial"/>
          <w:b/>
          <w:i/>
          <w:iCs/>
          <w:sz w:val="28"/>
          <w:szCs w:val="28"/>
        </w:rPr>
        <w:t>MinaMark Resort &amp; Spa- Hurghada</w:t>
      </w:r>
    </w:p>
    <w:sectPr w:rsidR="00F262B4" w:rsidRPr="00D321C5">
      <w:type w:val="continuous"/>
      <w:pgSz w:w="12240" w:h="15840"/>
      <w:pgMar w:top="1480" w:right="9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632AF"/>
    <w:multiLevelType w:val="hybridMultilevel"/>
    <w:tmpl w:val="24041A72"/>
    <w:lvl w:ilvl="0" w:tplc="04090009">
      <w:start w:val="1"/>
      <w:numFmt w:val="bullet"/>
      <w:lvlText w:val=""/>
      <w:lvlJc w:val="left"/>
      <w:pPr>
        <w:ind w:left="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CA167B6"/>
    <w:multiLevelType w:val="multilevel"/>
    <w:tmpl w:val="E646D22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0CE5690"/>
    <w:multiLevelType w:val="hybridMultilevel"/>
    <w:tmpl w:val="ACA47F2E"/>
    <w:lvl w:ilvl="0" w:tplc="0409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524A15E5"/>
    <w:multiLevelType w:val="hybridMultilevel"/>
    <w:tmpl w:val="7B90BB7C"/>
    <w:lvl w:ilvl="0" w:tplc="CCC2D1CE">
      <w:numFmt w:val="bullet"/>
      <w:lvlText w:val="-"/>
      <w:lvlJc w:val="left"/>
      <w:pPr>
        <w:ind w:left="600" w:hanging="360"/>
      </w:pPr>
      <w:rPr>
        <w:rFonts w:ascii="Arial Narrow" w:eastAsia="Arial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717"/>
    <w:rsid w:val="000772D3"/>
    <w:rsid w:val="000A7AFC"/>
    <w:rsid w:val="000E7097"/>
    <w:rsid w:val="00214B73"/>
    <w:rsid w:val="00217717"/>
    <w:rsid w:val="0022024D"/>
    <w:rsid w:val="00277A15"/>
    <w:rsid w:val="00286F76"/>
    <w:rsid w:val="002936E5"/>
    <w:rsid w:val="002F7AA6"/>
    <w:rsid w:val="00354CD2"/>
    <w:rsid w:val="004268B6"/>
    <w:rsid w:val="004443E1"/>
    <w:rsid w:val="004C0B12"/>
    <w:rsid w:val="004E537E"/>
    <w:rsid w:val="0058077C"/>
    <w:rsid w:val="005C1382"/>
    <w:rsid w:val="005D4617"/>
    <w:rsid w:val="00626F13"/>
    <w:rsid w:val="00640A0B"/>
    <w:rsid w:val="006C218D"/>
    <w:rsid w:val="006C79E7"/>
    <w:rsid w:val="006E2351"/>
    <w:rsid w:val="006F2C73"/>
    <w:rsid w:val="0072107D"/>
    <w:rsid w:val="00735FCF"/>
    <w:rsid w:val="00752C3A"/>
    <w:rsid w:val="007B3CDE"/>
    <w:rsid w:val="00871FCA"/>
    <w:rsid w:val="00876F0B"/>
    <w:rsid w:val="008C3A47"/>
    <w:rsid w:val="009001A6"/>
    <w:rsid w:val="00921345"/>
    <w:rsid w:val="00946051"/>
    <w:rsid w:val="009C32FE"/>
    <w:rsid w:val="00A22DC5"/>
    <w:rsid w:val="00AB6D94"/>
    <w:rsid w:val="00B13F2A"/>
    <w:rsid w:val="00BB1AAB"/>
    <w:rsid w:val="00D263CB"/>
    <w:rsid w:val="00D321C5"/>
    <w:rsid w:val="00D9570E"/>
    <w:rsid w:val="00DC3A6B"/>
    <w:rsid w:val="00DC3E49"/>
    <w:rsid w:val="00DF3756"/>
    <w:rsid w:val="00E32B70"/>
    <w:rsid w:val="00E7315F"/>
    <w:rsid w:val="00EB217B"/>
    <w:rsid w:val="00ED2053"/>
    <w:rsid w:val="00ED28E5"/>
    <w:rsid w:val="00EE0ED0"/>
    <w:rsid w:val="00F15F3C"/>
    <w:rsid w:val="00F20CE8"/>
    <w:rsid w:val="00F22E8E"/>
    <w:rsid w:val="00F262B4"/>
    <w:rsid w:val="00F26893"/>
    <w:rsid w:val="00F6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A79AC"/>
  <w15:docId w15:val="{B18418EF-70DF-40FD-BBE8-F8836A7C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A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A0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5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3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 1</dc:creator>
  <cp:lastModifiedBy>Front MGR</cp:lastModifiedBy>
  <cp:revision>42</cp:revision>
  <cp:lastPrinted>2024-04-21T09:47:00Z</cp:lastPrinted>
  <dcterms:created xsi:type="dcterms:W3CDTF">2023-06-20T09:41:00Z</dcterms:created>
  <dcterms:modified xsi:type="dcterms:W3CDTF">2026-01-10T16:04:00Z</dcterms:modified>
</cp:coreProperties>
</file>